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DFF579" w14:textId="14BD195D" w:rsidR="00AD70CE" w:rsidRPr="00B12694" w:rsidRDefault="00AD70CE">
      <w:pPr>
        <w:pStyle w:val="Papertitle"/>
        <w:rPr>
          <w:sz w:val="48"/>
        </w:rPr>
      </w:pPr>
      <w:bookmarkStart w:id="0" w:name="title"/>
      <w:bookmarkEnd w:id="0"/>
      <w:r w:rsidRPr="00B12694">
        <w:rPr>
          <w:sz w:val="48"/>
        </w:rPr>
        <w:t xml:space="preserve">Preparation of Papers in Two-Column Format </w:t>
      </w:r>
      <w:r w:rsidR="00797B60">
        <w:rPr>
          <w:sz w:val="48"/>
        </w:rPr>
        <w:br/>
      </w:r>
      <w:r>
        <w:rPr>
          <w:sz w:val="48"/>
        </w:rPr>
        <w:t>for</w:t>
      </w:r>
      <w:r w:rsidR="00797B60">
        <w:rPr>
          <w:sz w:val="48"/>
        </w:rPr>
        <w:t xml:space="preserve"> </w:t>
      </w:r>
      <w:r w:rsidRPr="00B12694">
        <w:rPr>
          <w:sz w:val="48"/>
        </w:rPr>
        <w:t xml:space="preserve">ATEE </w:t>
      </w:r>
      <w:r w:rsidR="00472BB6">
        <w:rPr>
          <w:sz w:val="48"/>
        </w:rPr>
        <w:t>202</w:t>
      </w:r>
      <w:r w:rsidR="00300472">
        <w:rPr>
          <w:sz w:val="48"/>
        </w:rPr>
        <w:t>5</w:t>
      </w:r>
    </w:p>
    <w:p w14:paraId="30D8E605" w14:textId="77777777" w:rsidR="00AD70CE" w:rsidRPr="00B12694" w:rsidRDefault="00AD70CE">
      <w:pPr>
        <w:jc w:val="center"/>
      </w:pPr>
    </w:p>
    <w:p w14:paraId="0BFD171A" w14:textId="77777777" w:rsidR="003F60C4" w:rsidRPr="00B12694" w:rsidRDefault="003F60C4" w:rsidP="003F60C4">
      <w:pPr>
        <w:pStyle w:val="Author"/>
        <w:rPr>
          <w:sz w:val="20"/>
        </w:rPr>
      </w:pPr>
      <w:bookmarkStart w:id="1" w:name="authorName"/>
      <w:bookmarkEnd w:id="1"/>
      <w:r w:rsidRPr="00B12694">
        <w:rPr>
          <w:sz w:val="20"/>
        </w:rPr>
        <w:t>Author1_Name</w:t>
      </w:r>
      <w:r w:rsidRPr="00B12694">
        <w:rPr>
          <w:sz w:val="20"/>
          <w:vertAlign w:val="superscript"/>
        </w:rPr>
        <w:t>1</w:t>
      </w:r>
      <w:r w:rsidRPr="00B12694">
        <w:rPr>
          <w:sz w:val="20"/>
        </w:rPr>
        <w:t xml:space="preserve">, </w:t>
      </w:r>
      <w:r w:rsidRPr="00B12694">
        <w:rPr>
          <w:i/>
          <w:sz w:val="20"/>
        </w:rPr>
        <w:t>Member IEEE</w:t>
      </w:r>
      <w:r w:rsidRPr="00B12694">
        <w:rPr>
          <w:sz w:val="20"/>
        </w:rPr>
        <w:t>, Author</w:t>
      </w:r>
      <w:r w:rsidRPr="00B12694">
        <w:rPr>
          <w:sz w:val="20"/>
          <w:vertAlign w:val="superscript"/>
        </w:rPr>
        <w:t>2</w:t>
      </w:r>
      <w:r w:rsidRPr="00B12694">
        <w:rPr>
          <w:sz w:val="20"/>
        </w:rPr>
        <w:t>_Name</w:t>
      </w:r>
      <w:r w:rsidRPr="00B12694">
        <w:rPr>
          <w:sz w:val="20"/>
          <w:vertAlign w:val="superscript"/>
        </w:rPr>
        <w:t>2</w:t>
      </w:r>
      <w:r w:rsidRPr="00B12694">
        <w:rPr>
          <w:sz w:val="20"/>
        </w:rPr>
        <w:t>, …</w:t>
      </w:r>
    </w:p>
    <w:p w14:paraId="076BE64A" w14:textId="77777777" w:rsidR="003F60C4" w:rsidRPr="00B12694" w:rsidRDefault="003F60C4" w:rsidP="003F60C4">
      <w:pPr>
        <w:pStyle w:val="Affiliation"/>
        <w:rPr>
          <w:i w:val="0"/>
          <w:sz w:val="20"/>
        </w:rPr>
      </w:pPr>
      <w:r w:rsidRPr="00B12694">
        <w:rPr>
          <w:i w:val="0"/>
          <w:sz w:val="20"/>
          <w:vertAlign w:val="superscript"/>
        </w:rPr>
        <w:t>1</w:t>
      </w:r>
      <w:r w:rsidRPr="00B12694">
        <w:rPr>
          <w:i w:val="0"/>
          <w:sz w:val="20"/>
        </w:rPr>
        <w:t>Author1 Affiliation</w:t>
      </w:r>
    </w:p>
    <w:p w14:paraId="516E4DF1" w14:textId="77777777" w:rsidR="003F60C4" w:rsidRPr="00B12694" w:rsidRDefault="003F60C4" w:rsidP="003F60C4">
      <w:pPr>
        <w:pStyle w:val="Affiliation"/>
        <w:rPr>
          <w:i w:val="0"/>
          <w:sz w:val="20"/>
        </w:rPr>
      </w:pPr>
      <w:r w:rsidRPr="00B12694">
        <w:rPr>
          <w:i w:val="0"/>
          <w:sz w:val="20"/>
          <w:vertAlign w:val="superscript"/>
        </w:rPr>
        <w:t>2</w:t>
      </w:r>
      <w:r w:rsidRPr="00B12694">
        <w:rPr>
          <w:i w:val="0"/>
          <w:sz w:val="20"/>
        </w:rPr>
        <w:t>Author2 Affiliation</w:t>
      </w:r>
    </w:p>
    <w:p w14:paraId="0FB10513" w14:textId="77777777" w:rsidR="003F60C4" w:rsidRPr="00B12694" w:rsidRDefault="003F60C4" w:rsidP="003F60C4">
      <w:pPr>
        <w:pStyle w:val="Affiliation"/>
        <w:rPr>
          <w:i w:val="0"/>
          <w:sz w:val="20"/>
        </w:rPr>
      </w:pPr>
      <w:r w:rsidRPr="00B12694">
        <w:rPr>
          <w:i w:val="0"/>
          <w:sz w:val="20"/>
        </w:rPr>
        <w:t>author1@email.address, author2@email.address, …</w:t>
      </w:r>
    </w:p>
    <w:p w14:paraId="151C5A4F" w14:textId="77777777" w:rsidR="008471D7" w:rsidRPr="00B12694" w:rsidRDefault="008471D7">
      <w:pPr>
        <w:pStyle w:val="Affiliation"/>
      </w:pPr>
    </w:p>
    <w:p w14:paraId="7BC14936" w14:textId="77777777" w:rsidR="008471D7" w:rsidRPr="00B12694" w:rsidRDefault="008471D7">
      <w:pPr>
        <w:sectPr w:rsidR="008471D7" w:rsidRPr="00B12694" w:rsidSect="008471D7">
          <w:headerReference w:type="even" r:id="rId7"/>
          <w:headerReference w:type="default" r:id="rId8"/>
          <w:footerReference w:type="even" r:id="rId9"/>
          <w:footerReference w:type="default" r:id="rId10"/>
          <w:headerReference w:type="first" r:id="rId11"/>
          <w:footerReference w:type="first" r:id="rId12"/>
          <w:footnotePr>
            <w:pos w:val="beneathText"/>
          </w:footnotePr>
          <w:pgSz w:w="11899" w:h="16837"/>
          <w:pgMar w:top="1077" w:right="851" w:bottom="1701" w:left="851" w:header="873" w:footer="567" w:gutter="0"/>
          <w:cols w:space="720"/>
          <w:titlePg/>
          <w:docGrid w:linePitch="360"/>
        </w:sectPr>
      </w:pPr>
    </w:p>
    <w:p w14:paraId="41228584" w14:textId="77777777" w:rsidR="008471D7" w:rsidRPr="00B12694" w:rsidRDefault="008471D7" w:rsidP="008471D7">
      <w:pPr>
        <w:pStyle w:val="abstract"/>
        <w:ind w:firstLine="0"/>
      </w:pPr>
      <w:bookmarkStart w:id="2" w:name="abstract"/>
      <w:bookmarkEnd w:id="2"/>
      <w:r w:rsidRPr="00B12694">
        <w:rPr>
          <w:i/>
        </w:rPr>
        <w:t>Abstract</w:t>
      </w:r>
      <w:r w:rsidR="00855F29">
        <w:rPr>
          <w:i/>
        </w:rPr>
        <w:t xml:space="preserve"> </w:t>
      </w:r>
      <w:r w:rsidRPr="00B12694">
        <w:t xml:space="preserve">These instructions give you basic guidelines for preparing camera-ready papers for conference proceedings. </w:t>
      </w:r>
    </w:p>
    <w:p w14:paraId="6468FE2E" w14:textId="77777777" w:rsidR="008471D7" w:rsidRPr="00B12694" w:rsidRDefault="008471D7">
      <w:pPr>
        <w:pStyle w:val="abstract"/>
        <w:ind w:firstLine="0"/>
      </w:pPr>
      <w:r w:rsidRPr="00B12694">
        <w:rPr>
          <w:i/>
        </w:rPr>
        <w:t>Keywords</w:t>
      </w:r>
      <w:r w:rsidRPr="00B12694">
        <w:t>: keyword_1, keyword</w:t>
      </w:r>
      <w:r w:rsidR="00855F29">
        <w:t>_</w:t>
      </w:r>
      <w:r w:rsidRPr="00B12694">
        <w:t>2,…</w:t>
      </w:r>
    </w:p>
    <w:p w14:paraId="2AEC13C3" w14:textId="13287E44" w:rsidR="008471D7" w:rsidRPr="00B12694" w:rsidRDefault="00B03BAF" w:rsidP="00B03BAF">
      <w:pPr>
        <w:pStyle w:val="sectionhead1"/>
        <w:tabs>
          <w:tab w:val="clear" w:pos="360"/>
          <w:tab w:val="left" w:pos="720"/>
        </w:tabs>
        <w:ind w:left="720" w:hanging="720"/>
      </w:pPr>
      <w:bookmarkStart w:id="3" w:name="sectionHeads1"/>
      <w:bookmarkEnd w:id="3"/>
      <w:r w:rsidRPr="00B03BAF">
        <w:rPr>
          <w:smallCaps w:val="0"/>
        </w:rPr>
        <w:t>I.</w:t>
      </w:r>
      <w:r>
        <w:t xml:space="preserve"> </w:t>
      </w:r>
      <w:r w:rsidR="008471D7" w:rsidRPr="00B12694">
        <w:t>Introduction</w:t>
      </w:r>
    </w:p>
    <w:p w14:paraId="3DBEECA4" w14:textId="77777777" w:rsidR="008471D7" w:rsidRPr="00B12694" w:rsidRDefault="008471D7">
      <w:pPr>
        <w:pStyle w:val="text"/>
      </w:pPr>
      <w:bookmarkStart w:id="4" w:name="text"/>
      <w:bookmarkEnd w:id="4"/>
      <w:r w:rsidRPr="00B12694">
        <w:t xml:space="preserve">Your goal is to simulate the usual appearance of papers in an </w:t>
      </w:r>
      <w:r w:rsidR="00472BB6" w:rsidRPr="00B12694">
        <w:rPr>
          <w:i/>
        </w:rPr>
        <w:t>IEEE conference proceeding</w:t>
      </w:r>
      <w:r w:rsidRPr="00B12694">
        <w:t>. For items not addressed in these instructions, please refer to the last issue of your conference’s proceedings or your Publications chair.</w:t>
      </w:r>
    </w:p>
    <w:p w14:paraId="60893062" w14:textId="77777777" w:rsidR="008471D7" w:rsidRPr="00B12694" w:rsidRDefault="008471D7" w:rsidP="008471D7">
      <w:pPr>
        <w:pStyle w:val="Head2"/>
      </w:pPr>
      <w:bookmarkStart w:id="5" w:name="heading2"/>
      <w:bookmarkEnd w:id="5"/>
      <w:r w:rsidRPr="00B12694">
        <w:t>Full-Sized Camera-Ready (CR) Copy</w:t>
      </w:r>
    </w:p>
    <w:p w14:paraId="0A121385" w14:textId="77777777" w:rsidR="008471D7" w:rsidRPr="00B12694" w:rsidRDefault="008471D7">
      <w:pPr>
        <w:pStyle w:val="text"/>
      </w:pPr>
      <w:r w:rsidRPr="00B12694">
        <w:t>Prepare your CR paper in full-size format, on US letter paper (8 ½ by 11 inches). For A4 paper, use the A4 template.</w:t>
      </w:r>
    </w:p>
    <w:p w14:paraId="728388B7" w14:textId="77777777" w:rsidR="008471D7" w:rsidRPr="00B12694" w:rsidRDefault="008471D7">
      <w:pPr>
        <w:pStyle w:val="text"/>
      </w:pPr>
      <w:r w:rsidRPr="00B12694">
        <w:rPr>
          <w:i/>
        </w:rPr>
        <w:t>Type sizes and typefaces</w:t>
      </w:r>
      <w:r w:rsidRPr="00B12694">
        <w:t>: Follow the type sizes specified in Table I. As an aid in gauging type size, 1 point is about 0.35 mm. The size of the lowercase letter “j” will give the point size. Times New Roman is the preferred font.</w:t>
      </w:r>
    </w:p>
    <w:p w14:paraId="3B20C58C" w14:textId="77777777" w:rsidR="008471D7" w:rsidRPr="00B12694" w:rsidRDefault="008471D7">
      <w:pPr>
        <w:pStyle w:val="text"/>
      </w:pPr>
      <w:bookmarkStart w:id="6" w:name="heading3"/>
      <w:bookmarkEnd w:id="6"/>
      <w:r w:rsidRPr="00B12694">
        <w:rPr>
          <w:i/>
        </w:rPr>
        <w:t>1) US letter margins:</w:t>
      </w:r>
      <w:r w:rsidRPr="00B12694">
        <w:t xml:space="preserve"> top = 0.75 inches, bottom = 1 inch, side = 0.625 inches. </w:t>
      </w:r>
    </w:p>
    <w:p w14:paraId="73476971" w14:textId="77777777" w:rsidR="008471D7" w:rsidRPr="00B12694" w:rsidRDefault="008471D7">
      <w:pPr>
        <w:pStyle w:val="text"/>
      </w:pPr>
      <w:r w:rsidRPr="00B12694">
        <w:rPr>
          <w:i/>
        </w:rPr>
        <w:t>2) A4 margins:</w:t>
      </w:r>
      <w:r w:rsidRPr="00B12694">
        <w:t xml:space="preserve"> top = 19 mm, bottom = 40 mm, side = 15</w:t>
      </w:r>
      <w:r w:rsidR="00855F29">
        <w:t> </w:t>
      </w:r>
      <w:r w:rsidRPr="00B12694">
        <w:t xml:space="preserve">mm. </w:t>
      </w:r>
    </w:p>
    <w:p w14:paraId="15A50F3C" w14:textId="77777777" w:rsidR="008471D7" w:rsidRPr="00B12694" w:rsidRDefault="008471D7">
      <w:pPr>
        <w:pStyle w:val="text"/>
      </w:pPr>
      <w:r w:rsidRPr="00B12694">
        <w:t>The column width is 88mm (3.46 in). The space between the two columns is 4mm (0.16 in). Paragraph indentation is 3.5 mm (0.14 in).</w:t>
      </w:r>
    </w:p>
    <w:p w14:paraId="78463BF2" w14:textId="77777777" w:rsidR="008471D7" w:rsidRPr="00B12694" w:rsidRDefault="008471D7">
      <w:pPr>
        <w:pStyle w:val="text"/>
      </w:pPr>
      <w:r w:rsidRPr="00B12694">
        <w:t>Left- and right-justify your columns. Use tables and figures to adjust column length. On the last page of your paper, adjust the lengths of the columns so that they are equal. Use automatic hyphenation and check spelling. Digitize or paste down figures.</w:t>
      </w:r>
    </w:p>
    <w:p w14:paraId="3976BA3C" w14:textId="77777777" w:rsidR="008471D7" w:rsidRPr="00B12694" w:rsidRDefault="008471D7">
      <w:pPr>
        <w:spacing w:before="120" w:line="216" w:lineRule="auto"/>
        <w:jc w:val="center"/>
        <w:rPr>
          <w:sz w:val="16"/>
        </w:rPr>
      </w:pPr>
      <w:bookmarkStart w:id="7" w:name="tableCaptions"/>
      <w:bookmarkEnd w:id="7"/>
      <w:r w:rsidRPr="00B12694">
        <w:rPr>
          <w:sz w:val="16"/>
        </w:rPr>
        <w:t>TABLE I</w:t>
      </w:r>
    </w:p>
    <w:p w14:paraId="1AD36B49" w14:textId="77777777" w:rsidR="008471D7" w:rsidRPr="00B12694" w:rsidRDefault="008471D7">
      <w:pPr>
        <w:spacing w:after="60"/>
        <w:jc w:val="center"/>
        <w:rPr>
          <w:smallCaps/>
          <w:sz w:val="16"/>
        </w:rPr>
      </w:pPr>
      <w:r w:rsidRPr="00B12694">
        <w:rPr>
          <w:smallCaps/>
          <w:sz w:val="16"/>
        </w:rPr>
        <w:t>Type Sizes for Camera-Ready Papers</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58"/>
        <w:gridCol w:w="2412"/>
        <w:gridCol w:w="900"/>
        <w:gridCol w:w="1000"/>
      </w:tblGrid>
      <w:tr w:rsidR="008471D7" w:rsidRPr="00B12694" w14:paraId="04BD8840" w14:textId="77777777" w:rsidTr="00472BB6">
        <w:trPr>
          <w:trHeight w:hRule="exact" w:val="240"/>
          <w:jc w:val="center"/>
        </w:trPr>
        <w:tc>
          <w:tcPr>
            <w:tcW w:w="558" w:type="dxa"/>
            <w:vMerge w:val="restart"/>
            <w:tcBorders>
              <w:top w:val="single" w:sz="8" w:space="0" w:color="auto"/>
            </w:tcBorders>
            <w:vAlign w:val="center"/>
          </w:tcPr>
          <w:p w14:paraId="3BC7A10B" w14:textId="77777777" w:rsidR="008471D7" w:rsidRPr="00B12694" w:rsidRDefault="008471D7">
            <w:pPr>
              <w:snapToGrid w:val="0"/>
              <w:jc w:val="center"/>
              <w:rPr>
                <w:sz w:val="16"/>
              </w:rPr>
            </w:pPr>
            <w:r w:rsidRPr="00B12694">
              <w:rPr>
                <w:sz w:val="16"/>
              </w:rPr>
              <w:t>Type size (pts.)</w:t>
            </w:r>
          </w:p>
        </w:tc>
        <w:tc>
          <w:tcPr>
            <w:tcW w:w="4312" w:type="dxa"/>
            <w:gridSpan w:val="3"/>
            <w:tcBorders>
              <w:top w:val="single" w:sz="8" w:space="0" w:color="auto"/>
            </w:tcBorders>
            <w:vAlign w:val="center"/>
          </w:tcPr>
          <w:p w14:paraId="7479EE72" w14:textId="77777777" w:rsidR="008471D7" w:rsidRPr="00B12694" w:rsidRDefault="008471D7">
            <w:pPr>
              <w:snapToGrid w:val="0"/>
              <w:jc w:val="center"/>
              <w:rPr>
                <w:sz w:val="16"/>
              </w:rPr>
            </w:pPr>
            <w:r w:rsidRPr="00B12694">
              <w:rPr>
                <w:sz w:val="16"/>
              </w:rPr>
              <w:t>Appearance</w:t>
            </w:r>
          </w:p>
        </w:tc>
      </w:tr>
      <w:tr w:rsidR="008471D7" w:rsidRPr="00B12694" w14:paraId="3CC87B7D" w14:textId="77777777" w:rsidTr="00472BB6">
        <w:trPr>
          <w:jc w:val="center"/>
        </w:trPr>
        <w:tc>
          <w:tcPr>
            <w:tcW w:w="558" w:type="dxa"/>
            <w:vMerge/>
            <w:tcBorders>
              <w:bottom w:val="single" w:sz="4" w:space="0" w:color="auto"/>
            </w:tcBorders>
            <w:vAlign w:val="center"/>
          </w:tcPr>
          <w:p w14:paraId="7620A3E3" w14:textId="77777777" w:rsidR="008471D7" w:rsidRPr="00B12694" w:rsidRDefault="008471D7"/>
        </w:tc>
        <w:tc>
          <w:tcPr>
            <w:tcW w:w="2412" w:type="dxa"/>
            <w:tcBorders>
              <w:bottom w:val="single" w:sz="4" w:space="0" w:color="auto"/>
            </w:tcBorders>
            <w:vAlign w:val="center"/>
          </w:tcPr>
          <w:p w14:paraId="5D3C34D9" w14:textId="77777777" w:rsidR="008471D7" w:rsidRPr="00B12694" w:rsidRDefault="008471D7">
            <w:pPr>
              <w:snapToGrid w:val="0"/>
              <w:jc w:val="center"/>
              <w:rPr>
                <w:sz w:val="16"/>
              </w:rPr>
            </w:pPr>
            <w:r w:rsidRPr="00B12694">
              <w:rPr>
                <w:sz w:val="16"/>
              </w:rPr>
              <w:t>Regular</w:t>
            </w:r>
          </w:p>
        </w:tc>
        <w:tc>
          <w:tcPr>
            <w:tcW w:w="900" w:type="dxa"/>
            <w:tcBorders>
              <w:bottom w:val="single" w:sz="4" w:space="0" w:color="auto"/>
            </w:tcBorders>
            <w:vAlign w:val="center"/>
          </w:tcPr>
          <w:p w14:paraId="69C44C8F" w14:textId="77777777" w:rsidR="008471D7" w:rsidRPr="00472BB6" w:rsidRDefault="008471D7">
            <w:pPr>
              <w:snapToGrid w:val="0"/>
              <w:jc w:val="center"/>
              <w:rPr>
                <w:b/>
                <w:bCs/>
                <w:sz w:val="16"/>
              </w:rPr>
            </w:pPr>
            <w:r w:rsidRPr="00472BB6">
              <w:rPr>
                <w:b/>
                <w:bCs/>
                <w:sz w:val="16"/>
              </w:rPr>
              <w:t>Bold</w:t>
            </w:r>
          </w:p>
        </w:tc>
        <w:tc>
          <w:tcPr>
            <w:tcW w:w="1000" w:type="dxa"/>
            <w:tcBorders>
              <w:bottom w:val="single" w:sz="4" w:space="0" w:color="auto"/>
            </w:tcBorders>
            <w:vAlign w:val="center"/>
          </w:tcPr>
          <w:p w14:paraId="2ABA0116" w14:textId="77777777" w:rsidR="008471D7" w:rsidRPr="00472BB6" w:rsidRDefault="008471D7">
            <w:pPr>
              <w:snapToGrid w:val="0"/>
              <w:jc w:val="center"/>
              <w:rPr>
                <w:i/>
                <w:iCs/>
                <w:sz w:val="16"/>
              </w:rPr>
            </w:pPr>
            <w:r w:rsidRPr="00472BB6">
              <w:rPr>
                <w:i/>
                <w:iCs/>
                <w:sz w:val="16"/>
              </w:rPr>
              <w:t>Italic</w:t>
            </w:r>
          </w:p>
        </w:tc>
      </w:tr>
      <w:tr w:rsidR="008471D7" w:rsidRPr="00B12694" w14:paraId="1BF84D42" w14:textId="77777777" w:rsidTr="00472BB6">
        <w:trPr>
          <w:trHeight w:val="278"/>
          <w:jc w:val="center"/>
        </w:trPr>
        <w:tc>
          <w:tcPr>
            <w:tcW w:w="558" w:type="dxa"/>
            <w:tcBorders>
              <w:bottom w:val="single" w:sz="4" w:space="0" w:color="auto"/>
            </w:tcBorders>
            <w:vAlign w:val="center"/>
          </w:tcPr>
          <w:p w14:paraId="723643B9" w14:textId="77777777" w:rsidR="008471D7" w:rsidRPr="00B12694" w:rsidRDefault="008471D7">
            <w:pPr>
              <w:snapToGrid w:val="0"/>
              <w:jc w:val="center"/>
              <w:rPr>
                <w:sz w:val="16"/>
              </w:rPr>
            </w:pPr>
            <w:r w:rsidRPr="00B12694">
              <w:rPr>
                <w:sz w:val="16"/>
              </w:rPr>
              <w:t>6</w:t>
            </w:r>
          </w:p>
        </w:tc>
        <w:tc>
          <w:tcPr>
            <w:tcW w:w="2412" w:type="dxa"/>
            <w:tcBorders>
              <w:bottom w:val="single" w:sz="4" w:space="0" w:color="auto"/>
            </w:tcBorders>
            <w:vAlign w:val="center"/>
          </w:tcPr>
          <w:p w14:paraId="26D0FDD4" w14:textId="77777777" w:rsidR="008471D7" w:rsidRPr="00B12694" w:rsidRDefault="008471D7">
            <w:pPr>
              <w:snapToGrid w:val="0"/>
              <w:rPr>
                <w:sz w:val="16"/>
              </w:rPr>
            </w:pPr>
            <w:bookmarkStart w:id="8" w:name="tableText"/>
            <w:bookmarkEnd w:id="8"/>
            <w:r w:rsidRPr="00B12694">
              <w:rPr>
                <w:sz w:val="16"/>
              </w:rPr>
              <w:t xml:space="preserve">Table </w:t>
            </w:r>
            <w:proofErr w:type="spellStart"/>
            <w:r w:rsidRPr="00B12694">
              <w:rPr>
                <w:sz w:val="16"/>
              </w:rPr>
              <w:t>captions</w:t>
            </w:r>
            <w:r w:rsidRPr="00B12694">
              <w:rPr>
                <w:sz w:val="16"/>
                <w:vertAlign w:val="superscript"/>
              </w:rPr>
              <w:t>a</w:t>
            </w:r>
            <w:proofErr w:type="spellEnd"/>
            <w:r w:rsidR="00472BB6">
              <w:rPr>
                <w:sz w:val="16"/>
              </w:rPr>
              <w:t xml:space="preserve">, </w:t>
            </w:r>
            <w:r w:rsidRPr="00B12694">
              <w:rPr>
                <w:sz w:val="16"/>
              </w:rPr>
              <w:t>table superscripts</w:t>
            </w:r>
          </w:p>
        </w:tc>
        <w:tc>
          <w:tcPr>
            <w:tcW w:w="900" w:type="dxa"/>
            <w:tcBorders>
              <w:bottom w:val="single" w:sz="4" w:space="0" w:color="auto"/>
            </w:tcBorders>
            <w:vAlign w:val="center"/>
          </w:tcPr>
          <w:p w14:paraId="3AA67DF7" w14:textId="77777777" w:rsidR="008471D7" w:rsidRPr="00B12694" w:rsidRDefault="008471D7">
            <w:pPr>
              <w:snapToGrid w:val="0"/>
              <w:rPr>
                <w:sz w:val="16"/>
              </w:rPr>
            </w:pPr>
          </w:p>
        </w:tc>
        <w:tc>
          <w:tcPr>
            <w:tcW w:w="1000" w:type="dxa"/>
            <w:tcBorders>
              <w:bottom w:val="single" w:sz="4" w:space="0" w:color="auto"/>
            </w:tcBorders>
            <w:vAlign w:val="center"/>
          </w:tcPr>
          <w:p w14:paraId="203B3F4E" w14:textId="77777777" w:rsidR="008471D7" w:rsidRPr="00B12694" w:rsidRDefault="008471D7">
            <w:pPr>
              <w:snapToGrid w:val="0"/>
              <w:rPr>
                <w:sz w:val="16"/>
              </w:rPr>
            </w:pPr>
          </w:p>
        </w:tc>
      </w:tr>
      <w:tr w:rsidR="008471D7" w:rsidRPr="00B12694" w14:paraId="59F0BD85" w14:textId="77777777" w:rsidTr="00472BB6">
        <w:trPr>
          <w:trHeight w:val="872"/>
          <w:jc w:val="center"/>
        </w:trPr>
        <w:tc>
          <w:tcPr>
            <w:tcW w:w="558" w:type="dxa"/>
            <w:tcBorders>
              <w:top w:val="single" w:sz="4" w:space="0" w:color="auto"/>
              <w:bottom w:val="single" w:sz="4" w:space="0" w:color="auto"/>
            </w:tcBorders>
            <w:vAlign w:val="center"/>
          </w:tcPr>
          <w:p w14:paraId="1FB8A01D" w14:textId="77777777" w:rsidR="008471D7" w:rsidRPr="00B12694" w:rsidRDefault="008471D7">
            <w:pPr>
              <w:snapToGrid w:val="0"/>
              <w:jc w:val="center"/>
              <w:rPr>
                <w:sz w:val="16"/>
              </w:rPr>
            </w:pPr>
            <w:r w:rsidRPr="00B12694">
              <w:rPr>
                <w:sz w:val="16"/>
              </w:rPr>
              <w:t>8</w:t>
            </w:r>
          </w:p>
        </w:tc>
        <w:tc>
          <w:tcPr>
            <w:tcW w:w="2412" w:type="dxa"/>
            <w:tcBorders>
              <w:top w:val="single" w:sz="4" w:space="0" w:color="auto"/>
              <w:bottom w:val="single" w:sz="4" w:space="0" w:color="auto"/>
            </w:tcBorders>
            <w:vAlign w:val="center"/>
          </w:tcPr>
          <w:p w14:paraId="08E348C9" w14:textId="77777777" w:rsidR="008471D7" w:rsidRPr="00B12694" w:rsidRDefault="008471D7">
            <w:pPr>
              <w:snapToGrid w:val="0"/>
              <w:spacing w:line="216" w:lineRule="auto"/>
              <w:rPr>
                <w:sz w:val="16"/>
              </w:rPr>
            </w:pPr>
            <w:r w:rsidRPr="00B12694">
              <w:rPr>
                <w:sz w:val="16"/>
              </w:rPr>
              <w:t xml:space="preserve">Section </w:t>
            </w:r>
            <w:proofErr w:type="spellStart"/>
            <w:r w:rsidRPr="00B12694">
              <w:rPr>
                <w:sz w:val="16"/>
              </w:rPr>
              <w:t>titles</w:t>
            </w:r>
            <w:r w:rsidRPr="00B12694">
              <w:rPr>
                <w:sz w:val="16"/>
                <w:vertAlign w:val="superscript"/>
              </w:rPr>
              <w:t>a</w:t>
            </w:r>
            <w:proofErr w:type="spellEnd"/>
            <w:r w:rsidR="00472BB6">
              <w:rPr>
                <w:sz w:val="16"/>
              </w:rPr>
              <w:t xml:space="preserve">, </w:t>
            </w:r>
            <w:r w:rsidRPr="00B12694">
              <w:rPr>
                <w:sz w:val="16"/>
              </w:rPr>
              <w:t xml:space="preserve">references, tables, table </w:t>
            </w:r>
            <w:proofErr w:type="spellStart"/>
            <w:r w:rsidRPr="00B12694">
              <w:rPr>
                <w:sz w:val="16"/>
              </w:rPr>
              <w:t>names</w:t>
            </w:r>
            <w:r w:rsidRPr="00B12694">
              <w:rPr>
                <w:sz w:val="16"/>
                <w:vertAlign w:val="superscript"/>
              </w:rPr>
              <w:t>a</w:t>
            </w:r>
            <w:proofErr w:type="spellEnd"/>
            <w:r w:rsidR="00472BB6">
              <w:rPr>
                <w:sz w:val="16"/>
              </w:rPr>
              <w:t xml:space="preserve">, </w:t>
            </w:r>
            <w:r w:rsidRPr="00B12694">
              <w:rPr>
                <w:sz w:val="16"/>
              </w:rPr>
              <w:t xml:space="preserve">first letters in table </w:t>
            </w:r>
            <w:proofErr w:type="spellStart"/>
            <w:r w:rsidRPr="00B12694">
              <w:rPr>
                <w:sz w:val="16"/>
              </w:rPr>
              <w:t>captions</w:t>
            </w:r>
            <w:r w:rsidRPr="00B12694">
              <w:rPr>
                <w:sz w:val="16"/>
                <w:vertAlign w:val="superscript"/>
              </w:rPr>
              <w:t>a</w:t>
            </w:r>
            <w:proofErr w:type="spellEnd"/>
            <w:r w:rsidR="00472BB6">
              <w:rPr>
                <w:sz w:val="16"/>
              </w:rPr>
              <w:t xml:space="preserve">, </w:t>
            </w:r>
            <w:r w:rsidRPr="00B12694">
              <w:rPr>
                <w:sz w:val="16"/>
              </w:rPr>
              <w:t>figure captions, footnotes, text subscripts, and superscripts</w:t>
            </w:r>
          </w:p>
        </w:tc>
        <w:tc>
          <w:tcPr>
            <w:tcW w:w="900" w:type="dxa"/>
            <w:tcBorders>
              <w:top w:val="single" w:sz="4" w:space="0" w:color="auto"/>
              <w:bottom w:val="single" w:sz="4" w:space="0" w:color="auto"/>
            </w:tcBorders>
            <w:vAlign w:val="center"/>
          </w:tcPr>
          <w:p w14:paraId="126C0F1B" w14:textId="77777777" w:rsidR="008471D7" w:rsidRPr="00B12694" w:rsidRDefault="008471D7">
            <w:pPr>
              <w:snapToGrid w:val="0"/>
              <w:rPr>
                <w:sz w:val="16"/>
              </w:rPr>
            </w:pPr>
          </w:p>
        </w:tc>
        <w:tc>
          <w:tcPr>
            <w:tcW w:w="1000" w:type="dxa"/>
            <w:tcBorders>
              <w:top w:val="single" w:sz="4" w:space="0" w:color="auto"/>
              <w:bottom w:val="single" w:sz="4" w:space="0" w:color="auto"/>
            </w:tcBorders>
            <w:vAlign w:val="center"/>
          </w:tcPr>
          <w:p w14:paraId="568C283E" w14:textId="77777777" w:rsidR="008471D7" w:rsidRPr="00B12694" w:rsidRDefault="008471D7">
            <w:pPr>
              <w:snapToGrid w:val="0"/>
              <w:rPr>
                <w:sz w:val="16"/>
              </w:rPr>
            </w:pPr>
          </w:p>
        </w:tc>
      </w:tr>
      <w:tr w:rsidR="008471D7" w:rsidRPr="00B12694" w14:paraId="676FACAD" w14:textId="77777777" w:rsidTr="00472BB6">
        <w:trPr>
          <w:trHeight w:val="188"/>
          <w:jc w:val="center"/>
        </w:trPr>
        <w:tc>
          <w:tcPr>
            <w:tcW w:w="558" w:type="dxa"/>
            <w:tcBorders>
              <w:top w:val="single" w:sz="4" w:space="0" w:color="auto"/>
              <w:bottom w:val="single" w:sz="4" w:space="0" w:color="auto"/>
            </w:tcBorders>
            <w:vAlign w:val="center"/>
          </w:tcPr>
          <w:p w14:paraId="03A37FD8" w14:textId="77777777" w:rsidR="008471D7" w:rsidRPr="00B12694" w:rsidRDefault="008471D7">
            <w:pPr>
              <w:snapToGrid w:val="0"/>
              <w:jc w:val="center"/>
              <w:rPr>
                <w:sz w:val="16"/>
              </w:rPr>
            </w:pPr>
            <w:r w:rsidRPr="00B12694">
              <w:rPr>
                <w:sz w:val="16"/>
              </w:rPr>
              <w:t>9</w:t>
            </w:r>
          </w:p>
        </w:tc>
        <w:tc>
          <w:tcPr>
            <w:tcW w:w="2412" w:type="dxa"/>
            <w:tcBorders>
              <w:top w:val="single" w:sz="4" w:space="0" w:color="auto"/>
              <w:bottom w:val="single" w:sz="4" w:space="0" w:color="auto"/>
            </w:tcBorders>
            <w:vAlign w:val="center"/>
          </w:tcPr>
          <w:p w14:paraId="326C43DB" w14:textId="77777777" w:rsidR="008471D7" w:rsidRPr="00B12694" w:rsidRDefault="008471D7">
            <w:pPr>
              <w:snapToGrid w:val="0"/>
              <w:rPr>
                <w:sz w:val="16"/>
              </w:rPr>
            </w:pPr>
          </w:p>
        </w:tc>
        <w:tc>
          <w:tcPr>
            <w:tcW w:w="900" w:type="dxa"/>
            <w:tcBorders>
              <w:top w:val="single" w:sz="4" w:space="0" w:color="auto"/>
              <w:bottom w:val="single" w:sz="4" w:space="0" w:color="auto"/>
            </w:tcBorders>
            <w:vAlign w:val="center"/>
          </w:tcPr>
          <w:p w14:paraId="7E73FFD9" w14:textId="77777777" w:rsidR="008471D7" w:rsidRPr="00B12694" w:rsidRDefault="008471D7">
            <w:pPr>
              <w:snapToGrid w:val="0"/>
              <w:rPr>
                <w:sz w:val="16"/>
              </w:rPr>
            </w:pPr>
            <w:r w:rsidRPr="00B12694">
              <w:rPr>
                <w:sz w:val="16"/>
              </w:rPr>
              <w:t>Abstract</w:t>
            </w:r>
          </w:p>
        </w:tc>
        <w:tc>
          <w:tcPr>
            <w:tcW w:w="1000" w:type="dxa"/>
            <w:tcBorders>
              <w:top w:val="single" w:sz="4" w:space="0" w:color="auto"/>
              <w:bottom w:val="single" w:sz="4" w:space="0" w:color="auto"/>
            </w:tcBorders>
            <w:vAlign w:val="center"/>
          </w:tcPr>
          <w:p w14:paraId="432B1920" w14:textId="77777777" w:rsidR="008471D7" w:rsidRPr="00B12694" w:rsidRDefault="008471D7">
            <w:pPr>
              <w:snapToGrid w:val="0"/>
              <w:rPr>
                <w:sz w:val="16"/>
              </w:rPr>
            </w:pPr>
          </w:p>
        </w:tc>
      </w:tr>
      <w:tr w:rsidR="008471D7" w:rsidRPr="00B12694" w14:paraId="171CE264" w14:textId="77777777" w:rsidTr="00472BB6">
        <w:trPr>
          <w:trHeight w:val="503"/>
          <w:jc w:val="center"/>
        </w:trPr>
        <w:tc>
          <w:tcPr>
            <w:tcW w:w="558" w:type="dxa"/>
            <w:tcBorders>
              <w:top w:val="single" w:sz="4" w:space="0" w:color="auto"/>
              <w:bottom w:val="single" w:sz="4" w:space="0" w:color="auto"/>
            </w:tcBorders>
            <w:vAlign w:val="center"/>
          </w:tcPr>
          <w:p w14:paraId="424050B3" w14:textId="77777777" w:rsidR="008471D7" w:rsidRPr="00B12694" w:rsidRDefault="008471D7">
            <w:pPr>
              <w:snapToGrid w:val="0"/>
              <w:jc w:val="center"/>
              <w:rPr>
                <w:sz w:val="16"/>
              </w:rPr>
            </w:pPr>
            <w:r w:rsidRPr="00B12694">
              <w:rPr>
                <w:sz w:val="16"/>
              </w:rPr>
              <w:t>10</w:t>
            </w:r>
          </w:p>
        </w:tc>
        <w:tc>
          <w:tcPr>
            <w:tcW w:w="2412" w:type="dxa"/>
            <w:tcBorders>
              <w:top w:val="single" w:sz="4" w:space="0" w:color="auto"/>
              <w:bottom w:val="single" w:sz="4" w:space="0" w:color="auto"/>
            </w:tcBorders>
            <w:vAlign w:val="center"/>
          </w:tcPr>
          <w:p w14:paraId="3864B36D" w14:textId="77777777" w:rsidR="008471D7" w:rsidRPr="00B12694" w:rsidRDefault="008471D7">
            <w:pPr>
              <w:snapToGrid w:val="0"/>
              <w:spacing w:line="216" w:lineRule="auto"/>
              <w:rPr>
                <w:sz w:val="16"/>
                <w:vertAlign w:val="superscript"/>
              </w:rPr>
            </w:pPr>
            <w:r w:rsidRPr="00B12694">
              <w:rPr>
                <w:sz w:val="16"/>
              </w:rPr>
              <w:t xml:space="preserve">Authors’ affiliations, main text, equations, first letters in section </w:t>
            </w:r>
            <w:proofErr w:type="spellStart"/>
            <w:r w:rsidRPr="00B12694">
              <w:rPr>
                <w:sz w:val="16"/>
              </w:rPr>
              <w:t>titles</w:t>
            </w:r>
            <w:r w:rsidRPr="00B12694">
              <w:rPr>
                <w:sz w:val="16"/>
                <w:vertAlign w:val="superscript"/>
              </w:rPr>
              <w:t>a</w:t>
            </w:r>
            <w:proofErr w:type="spellEnd"/>
          </w:p>
        </w:tc>
        <w:tc>
          <w:tcPr>
            <w:tcW w:w="900" w:type="dxa"/>
            <w:tcBorders>
              <w:top w:val="single" w:sz="4" w:space="0" w:color="auto"/>
              <w:bottom w:val="single" w:sz="4" w:space="0" w:color="auto"/>
            </w:tcBorders>
            <w:vAlign w:val="center"/>
          </w:tcPr>
          <w:p w14:paraId="0A44329E" w14:textId="77777777" w:rsidR="008471D7" w:rsidRPr="00B12694" w:rsidRDefault="008471D7">
            <w:pPr>
              <w:snapToGrid w:val="0"/>
              <w:rPr>
                <w:sz w:val="16"/>
              </w:rPr>
            </w:pPr>
          </w:p>
        </w:tc>
        <w:tc>
          <w:tcPr>
            <w:tcW w:w="1000" w:type="dxa"/>
            <w:tcBorders>
              <w:top w:val="single" w:sz="4" w:space="0" w:color="auto"/>
              <w:bottom w:val="single" w:sz="4" w:space="0" w:color="auto"/>
            </w:tcBorders>
            <w:vAlign w:val="center"/>
          </w:tcPr>
          <w:p w14:paraId="75569EF4" w14:textId="77777777" w:rsidR="008471D7" w:rsidRPr="00B12694" w:rsidRDefault="008471D7">
            <w:pPr>
              <w:snapToGrid w:val="0"/>
              <w:rPr>
                <w:sz w:val="16"/>
              </w:rPr>
            </w:pPr>
            <w:r w:rsidRPr="00B12694">
              <w:rPr>
                <w:sz w:val="16"/>
              </w:rPr>
              <w:t>Subheading</w:t>
            </w:r>
          </w:p>
        </w:tc>
      </w:tr>
      <w:tr w:rsidR="008471D7" w:rsidRPr="00B12694" w14:paraId="7235C183" w14:textId="77777777" w:rsidTr="00472BB6">
        <w:trPr>
          <w:trHeight w:val="197"/>
          <w:jc w:val="center"/>
        </w:trPr>
        <w:tc>
          <w:tcPr>
            <w:tcW w:w="558" w:type="dxa"/>
            <w:tcBorders>
              <w:top w:val="single" w:sz="4" w:space="0" w:color="auto"/>
              <w:bottom w:val="single" w:sz="4" w:space="0" w:color="auto"/>
            </w:tcBorders>
            <w:vAlign w:val="center"/>
          </w:tcPr>
          <w:p w14:paraId="4A25D172" w14:textId="77777777" w:rsidR="008471D7" w:rsidRPr="00B12694" w:rsidRDefault="008471D7">
            <w:pPr>
              <w:snapToGrid w:val="0"/>
              <w:jc w:val="center"/>
              <w:rPr>
                <w:sz w:val="16"/>
              </w:rPr>
            </w:pPr>
            <w:r w:rsidRPr="00B12694">
              <w:rPr>
                <w:sz w:val="16"/>
              </w:rPr>
              <w:t>11</w:t>
            </w:r>
          </w:p>
        </w:tc>
        <w:tc>
          <w:tcPr>
            <w:tcW w:w="2412" w:type="dxa"/>
            <w:tcBorders>
              <w:top w:val="single" w:sz="4" w:space="0" w:color="auto"/>
              <w:bottom w:val="single" w:sz="4" w:space="0" w:color="auto"/>
            </w:tcBorders>
            <w:vAlign w:val="center"/>
          </w:tcPr>
          <w:p w14:paraId="27E0E851" w14:textId="77777777" w:rsidR="008471D7" w:rsidRPr="00B12694" w:rsidRDefault="008471D7">
            <w:pPr>
              <w:snapToGrid w:val="0"/>
              <w:rPr>
                <w:sz w:val="16"/>
              </w:rPr>
            </w:pPr>
            <w:r w:rsidRPr="00B12694">
              <w:rPr>
                <w:sz w:val="16"/>
              </w:rPr>
              <w:t>Authors’ names</w:t>
            </w:r>
          </w:p>
        </w:tc>
        <w:tc>
          <w:tcPr>
            <w:tcW w:w="900" w:type="dxa"/>
            <w:tcBorders>
              <w:top w:val="single" w:sz="4" w:space="0" w:color="auto"/>
              <w:bottom w:val="single" w:sz="4" w:space="0" w:color="auto"/>
            </w:tcBorders>
            <w:vAlign w:val="center"/>
          </w:tcPr>
          <w:p w14:paraId="7A3D4676" w14:textId="77777777" w:rsidR="008471D7" w:rsidRPr="00B12694" w:rsidRDefault="008471D7">
            <w:pPr>
              <w:snapToGrid w:val="0"/>
              <w:rPr>
                <w:sz w:val="16"/>
              </w:rPr>
            </w:pPr>
          </w:p>
        </w:tc>
        <w:tc>
          <w:tcPr>
            <w:tcW w:w="1000" w:type="dxa"/>
            <w:tcBorders>
              <w:top w:val="single" w:sz="4" w:space="0" w:color="auto"/>
              <w:bottom w:val="single" w:sz="4" w:space="0" w:color="auto"/>
            </w:tcBorders>
            <w:vAlign w:val="center"/>
          </w:tcPr>
          <w:p w14:paraId="1BC5114F" w14:textId="77777777" w:rsidR="008471D7" w:rsidRPr="00B12694" w:rsidRDefault="008471D7">
            <w:pPr>
              <w:snapToGrid w:val="0"/>
              <w:rPr>
                <w:sz w:val="16"/>
              </w:rPr>
            </w:pPr>
          </w:p>
        </w:tc>
      </w:tr>
      <w:tr w:rsidR="008471D7" w:rsidRPr="00B12694" w14:paraId="0051A6C2" w14:textId="77777777" w:rsidTr="00472BB6">
        <w:trPr>
          <w:trHeight w:val="240"/>
          <w:jc w:val="center"/>
        </w:trPr>
        <w:tc>
          <w:tcPr>
            <w:tcW w:w="558" w:type="dxa"/>
            <w:tcBorders>
              <w:top w:val="single" w:sz="4" w:space="0" w:color="auto"/>
              <w:bottom w:val="single" w:sz="4" w:space="0" w:color="auto"/>
            </w:tcBorders>
            <w:vAlign w:val="center"/>
          </w:tcPr>
          <w:p w14:paraId="134DB92D" w14:textId="77777777" w:rsidR="008471D7" w:rsidRPr="00B12694" w:rsidRDefault="008471D7">
            <w:pPr>
              <w:snapToGrid w:val="0"/>
              <w:jc w:val="center"/>
              <w:rPr>
                <w:sz w:val="16"/>
              </w:rPr>
            </w:pPr>
            <w:r w:rsidRPr="00B12694">
              <w:rPr>
                <w:sz w:val="16"/>
              </w:rPr>
              <w:t>24</w:t>
            </w:r>
          </w:p>
        </w:tc>
        <w:tc>
          <w:tcPr>
            <w:tcW w:w="2412" w:type="dxa"/>
            <w:tcBorders>
              <w:top w:val="single" w:sz="4" w:space="0" w:color="auto"/>
              <w:bottom w:val="single" w:sz="4" w:space="0" w:color="auto"/>
            </w:tcBorders>
            <w:vAlign w:val="center"/>
          </w:tcPr>
          <w:p w14:paraId="27C5AD1F" w14:textId="77777777" w:rsidR="008471D7" w:rsidRPr="00B12694" w:rsidRDefault="008471D7">
            <w:pPr>
              <w:snapToGrid w:val="0"/>
              <w:rPr>
                <w:sz w:val="16"/>
              </w:rPr>
            </w:pPr>
            <w:r w:rsidRPr="00B12694">
              <w:rPr>
                <w:sz w:val="16"/>
              </w:rPr>
              <w:t>Paper title</w:t>
            </w:r>
          </w:p>
        </w:tc>
        <w:tc>
          <w:tcPr>
            <w:tcW w:w="900" w:type="dxa"/>
            <w:tcBorders>
              <w:top w:val="single" w:sz="4" w:space="0" w:color="auto"/>
              <w:bottom w:val="single" w:sz="4" w:space="0" w:color="auto"/>
            </w:tcBorders>
            <w:vAlign w:val="center"/>
          </w:tcPr>
          <w:p w14:paraId="658F3375" w14:textId="77777777" w:rsidR="008471D7" w:rsidRPr="00B12694" w:rsidRDefault="008471D7">
            <w:pPr>
              <w:snapToGrid w:val="0"/>
              <w:rPr>
                <w:sz w:val="16"/>
              </w:rPr>
            </w:pPr>
          </w:p>
        </w:tc>
        <w:tc>
          <w:tcPr>
            <w:tcW w:w="1000" w:type="dxa"/>
            <w:tcBorders>
              <w:top w:val="single" w:sz="4" w:space="0" w:color="auto"/>
              <w:bottom w:val="single" w:sz="4" w:space="0" w:color="auto"/>
            </w:tcBorders>
            <w:vAlign w:val="center"/>
          </w:tcPr>
          <w:p w14:paraId="41B60E5C" w14:textId="77777777" w:rsidR="008471D7" w:rsidRPr="00B12694" w:rsidRDefault="008471D7">
            <w:pPr>
              <w:snapToGrid w:val="0"/>
              <w:rPr>
                <w:sz w:val="16"/>
              </w:rPr>
            </w:pPr>
          </w:p>
        </w:tc>
      </w:tr>
    </w:tbl>
    <w:p w14:paraId="01D49BB1" w14:textId="77777777" w:rsidR="008471D7" w:rsidRDefault="008471D7">
      <w:pPr>
        <w:pStyle w:val="sectionhead1"/>
        <w:tabs>
          <w:tab w:val="clear" w:pos="360"/>
          <w:tab w:val="left" w:pos="720"/>
        </w:tabs>
        <w:ind w:left="720" w:hanging="720"/>
      </w:pPr>
      <w:r w:rsidRPr="00B12694">
        <w:t>Helpful Hints</w:t>
      </w:r>
    </w:p>
    <w:tbl>
      <w:tblPr>
        <w:tblW w:w="5000" w:type="pct"/>
        <w:jc w:val="center"/>
        <w:tblLook w:val="04A0" w:firstRow="1" w:lastRow="0" w:firstColumn="1" w:lastColumn="0" w:noHBand="0" w:noVBand="1"/>
      </w:tblPr>
      <w:tblGrid>
        <w:gridCol w:w="4977"/>
      </w:tblGrid>
      <w:tr w:rsidR="006D173B" w14:paraId="573A0096" w14:textId="77777777" w:rsidTr="003B435E">
        <w:trPr>
          <w:jc w:val="center"/>
        </w:trPr>
        <w:tc>
          <w:tcPr>
            <w:tcW w:w="5000" w:type="pct"/>
          </w:tcPr>
          <w:p w14:paraId="54658F5F" w14:textId="77777777" w:rsidR="006D173B" w:rsidRPr="003B435E" w:rsidRDefault="00DE3DE7" w:rsidP="003B435E">
            <w:pPr>
              <w:jc w:val="center"/>
              <w:rPr>
                <w:rFonts w:ascii="Cambria" w:eastAsia="Cambria" w:hAnsi="Cambria"/>
                <w:sz w:val="24"/>
                <w:szCs w:val="24"/>
              </w:rPr>
            </w:pPr>
            <w:r w:rsidRPr="00D7014E">
              <w:rPr>
                <w:rFonts w:ascii="Cambria" w:eastAsia="Cambria" w:hAnsi="Cambria"/>
                <w:noProof/>
                <w:sz w:val="24"/>
                <w:szCs w:val="24"/>
              </w:rPr>
              <w:drawing>
                <wp:inline distT="0" distB="0" distL="0" distR="0" wp14:anchorId="2B816B88" wp14:editId="1F06F815">
                  <wp:extent cx="2743200" cy="2082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082800"/>
                          </a:xfrm>
                          <a:prstGeom prst="rect">
                            <a:avLst/>
                          </a:prstGeom>
                          <a:solidFill>
                            <a:srgbClr val="FFFFFF"/>
                          </a:solidFill>
                          <a:ln>
                            <a:noFill/>
                          </a:ln>
                        </pic:spPr>
                      </pic:pic>
                    </a:graphicData>
                  </a:graphic>
                </wp:inline>
              </w:drawing>
            </w:r>
          </w:p>
        </w:tc>
      </w:tr>
      <w:tr w:rsidR="006D173B" w14:paraId="04B769A2" w14:textId="77777777" w:rsidTr="003B435E">
        <w:trPr>
          <w:jc w:val="center"/>
        </w:trPr>
        <w:tc>
          <w:tcPr>
            <w:tcW w:w="5000" w:type="pct"/>
          </w:tcPr>
          <w:p w14:paraId="67355980" w14:textId="77777777" w:rsidR="006D173B" w:rsidRPr="006D173B" w:rsidRDefault="006D173B" w:rsidP="003B435E">
            <w:pPr>
              <w:pStyle w:val="Figurecaption"/>
            </w:pPr>
            <w:r>
              <w:t xml:space="preserve">Fig. 1.  Magnetization as a function of applied field. Note that “Fig.” is abbreviated. There is a period after the figure </w:t>
            </w:r>
            <w:r w:rsidRPr="00A42C2E">
              <w:t>number</w:t>
            </w:r>
            <w:r>
              <w:t>, followed by two spaces. It is good practice to explain the significance of the figure in the caption.</w:t>
            </w:r>
          </w:p>
        </w:tc>
      </w:tr>
    </w:tbl>
    <w:p w14:paraId="0B5C0F12" w14:textId="77777777" w:rsidR="008471D7" w:rsidRPr="00B12694" w:rsidRDefault="008471D7" w:rsidP="00AD70CE">
      <w:pPr>
        <w:pStyle w:val="Head2"/>
      </w:pPr>
      <w:r w:rsidRPr="00B12694">
        <w:t>Figures and Tables</w:t>
      </w:r>
    </w:p>
    <w:p w14:paraId="65BAE740" w14:textId="77777777" w:rsidR="008471D7" w:rsidRPr="00B12694" w:rsidRDefault="008471D7">
      <w:pPr>
        <w:pStyle w:val="text"/>
      </w:pPr>
      <w:r w:rsidRPr="00B12694">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4E46678D" w14:textId="77777777" w:rsidR="008471D7" w:rsidRPr="00B12694" w:rsidRDefault="008471D7">
      <w:pPr>
        <w:pStyle w:val="text"/>
      </w:pPr>
      <w:r w:rsidRPr="00B12694">
        <w:t>Figure axis labels are often a source of confusion. Use words rather than symbols.  For example, write “Magnetization,” or “Magnetization, M,” not just “M.”  Put units in parentheses. Do not label axes only with units.  In the example, write “Magnetization (A/m)” or “Magnetization (A</w:t>
      </w:r>
      <w:r w:rsidRPr="00B12694">
        <w:rPr>
          <w:rFonts w:ascii="Symbol" w:hAnsi="Symbol"/>
        </w:rPr>
        <w:t></w:t>
      </w:r>
      <w:r w:rsidRPr="00B12694">
        <w:t>m</w:t>
      </w:r>
      <w:r w:rsidRPr="00B12694">
        <w:rPr>
          <w:vertAlign w:val="superscript"/>
        </w:rPr>
        <w:t>-1</w:t>
      </w:r>
      <w:r w:rsidRPr="00B12694">
        <w:t>).” Do not label axes with a ratio of quantities and units. For example, write “Temperature (K),” not “Temperature/K.”</w:t>
      </w:r>
    </w:p>
    <w:p w14:paraId="7DFF7C3D" w14:textId="77777777" w:rsidR="008471D7" w:rsidRPr="00B12694" w:rsidRDefault="008471D7">
      <w:pPr>
        <w:pStyle w:val="text"/>
      </w:pPr>
      <w:r w:rsidRPr="00B12694">
        <w:t>Multipliers can be especially confusing. Write “Magnetization (kA/m)” or “Magnetization (10</w:t>
      </w:r>
      <w:r w:rsidRPr="00B12694">
        <w:rPr>
          <w:vertAlign w:val="superscript"/>
        </w:rPr>
        <w:t>3</w:t>
      </w:r>
      <w:r w:rsidRPr="00B12694">
        <w:t xml:space="preserve"> A/m).” Figure labels should be legible, about 10-point type.</w:t>
      </w:r>
    </w:p>
    <w:p w14:paraId="4D4E1F34" w14:textId="77777777" w:rsidR="008471D7" w:rsidRPr="00B12694" w:rsidRDefault="008471D7" w:rsidP="008471D7">
      <w:pPr>
        <w:pStyle w:val="Head2"/>
      </w:pPr>
      <w:r w:rsidRPr="00B12694">
        <w:t>References</w:t>
      </w:r>
    </w:p>
    <w:p w14:paraId="490FEF13" w14:textId="77777777" w:rsidR="008471D7" w:rsidRPr="00B12694" w:rsidRDefault="008471D7">
      <w:pPr>
        <w:pStyle w:val="text"/>
      </w:pPr>
      <w:r w:rsidRPr="00B12694">
        <w:t>Number citations consecutively in square brackets [1]. Punctuation follows the bracket [2]. Refer simply to the reference number, as in [3]. Use “Ref. [3]” or Reference [3]” at the beginning of a sentence: “Reference [3] was the first …”</w:t>
      </w:r>
    </w:p>
    <w:p w14:paraId="035375EF" w14:textId="77777777" w:rsidR="008471D7" w:rsidRPr="00B12694" w:rsidRDefault="008471D7">
      <w:pPr>
        <w:pStyle w:val="text"/>
      </w:pPr>
      <w:r w:rsidRPr="00B12694">
        <w:lastRenderedPageBreak/>
        <w:t>Number footnotes separately in superscripts. Place the actual footnote at the bottom of the column in which it was cited.  Do not put footnotes in the reference list. Use letters for table footnotes (see Table I).  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r>
        <w:t xml:space="preserve"> </w:t>
      </w:r>
      <w:r w:rsidRPr="00B12694">
        <w:t>For papers published in translated journals, first give the English citation, then the original foreign-language citation [6].</w:t>
      </w:r>
    </w:p>
    <w:p w14:paraId="33E016FC" w14:textId="77777777" w:rsidR="008471D7" w:rsidRPr="00B12694" w:rsidRDefault="008471D7" w:rsidP="008471D7">
      <w:pPr>
        <w:pStyle w:val="Head2"/>
      </w:pPr>
      <w:r w:rsidRPr="00B12694">
        <w:t>Abbreviations and Acronyms</w:t>
      </w:r>
    </w:p>
    <w:p w14:paraId="36DE8E20" w14:textId="77777777" w:rsidR="008471D7" w:rsidRPr="00B12694" w:rsidRDefault="008471D7">
      <w:pPr>
        <w:pStyle w:val="text"/>
      </w:pPr>
      <w:r w:rsidRPr="00B12694">
        <w:t xml:space="preserve">Define abbreviations and acronyms the first time they are used in the text, even if they have been defined in the abstract. Abbreviations such as IEEE, SI, MKS, CGS, </w:t>
      </w:r>
      <w:proofErr w:type="spellStart"/>
      <w:r w:rsidRPr="00B12694">
        <w:t>sc</w:t>
      </w:r>
      <w:proofErr w:type="spellEnd"/>
      <w:r w:rsidRPr="00B12694">
        <w:t>, dc, and rms do not have to be defined. Do not use abbreviations in the title unless they are unavoidable.</w:t>
      </w:r>
    </w:p>
    <w:p w14:paraId="12FF4489" w14:textId="77777777" w:rsidR="008471D7" w:rsidRPr="00B12694" w:rsidRDefault="008471D7" w:rsidP="008471D7">
      <w:pPr>
        <w:pStyle w:val="Head2"/>
      </w:pPr>
      <w:r w:rsidRPr="00B12694">
        <w:t>Equations</w:t>
      </w:r>
    </w:p>
    <w:p w14:paraId="65F4E640" w14:textId="77777777" w:rsidR="008471D7" w:rsidRPr="00B12694" w:rsidRDefault="008471D7">
      <w:pPr>
        <w:pStyle w:val="text"/>
      </w:pPr>
      <w:r w:rsidRPr="00B12694">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Pr="00B12694">
        <w:t>en</w:t>
      </w:r>
      <w:proofErr w:type="spellEnd"/>
      <w:r w:rsidRPr="00B12694">
        <w:t xml:space="preserve"> dash (–) rather than a hyphen for a minus sign. Use parentheses to avoid ambiguities in denominators. Punctuate equations with commas or periods when they are part of a sentence, as in </w:t>
      </w:r>
    </w:p>
    <w:p w14:paraId="7F322513" w14:textId="77777777" w:rsidR="008471D7" w:rsidRPr="00B12694" w:rsidRDefault="008471D7">
      <w:pPr>
        <w:tabs>
          <w:tab w:val="center" w:pos="2520"/>
          <w:tab w:val="right" w:pos="5040"/>
        </w:tabs>
        <w:spacing w:line="216" w:lineRule="auto"/>
        <w:rPr>
          <w:i/>
        </w:rPr>
      </w:pPr>
      <w:bookmarkStart w:id="9" w:name="singleLineEquations"/>
      <w:bookmarkEnd w:id="9"/>
    </w:p>
    <w:p w14:paraId="41C54576" w14:textId="4AA7FE0F" w:rsidR="008471D7" w:rsidRPr="00B12694" w:rsidRDefault="008471D7" w:rsidP="00220B76">
      <w:pPr>
        <w:tabs>
          <w:tab w:val="center" w:pos="2520"/>
          <w:tab w:val="right" w:pos="4962"/>
        </w:tabs>
        <w:spacing w:line="216" w:lineRule="auto"/>
      </w:pPr>
      <w:r w:rsidRPr="00B12694">
        <w:rPr>
          <w:i/>
        </w:rP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Pr="00B12694">
        <w:tab/>
        <w:t>(1)</w:t>
      </w:r>
    </w:p>
    <w:p w14:paraId="48068793" w14:textId="77777777" w:rsidR="008471D7" w:rsidRPr="00B12694" w:rsidRDefault="008471D7" w:rsidP="008471D7">
      <w:pPr>
        <w:pStyle w:val="text"/>
        <w:ind w:firstLine="0"/>
      </w:pPr>
    </w:p>
    <w:p w14:paraId="3D8BE5B9" w14:textId="712B26C1" w:rsidR="008471D7" w:rsidRPr="00B12694" w:rsidRDefault="008471D7">
      <w:pPr>
        <w:pStyle w:val="text"/>
      </w:pPr>
      <w:r w:rsidRPr="00B12694">
        <w:t xml:space="preserve">Symbols in your equation should be defined before the equation appears or immediately following. </w:t>
      </w:r>
      <w:r w:rsidR="00AE08E2">
        <w:t xml:space="preserve">Equations must be edited using Microsoft Equation Editor. Equation Editor 3.0 is no longer supported. </w:t>
      </w:r>
      <w:r w:rsidRPr="00B12694">
        <w:t>Use “(1),” not “Eq. (1)” or “equation (1),” except at the beginning of a sentence: “Equation (1) is …”</w:t>
      </w:r>
    </w:p>
    <w:p w14:paraId="3AF8C372" w14:textId="77777777" w:rsidR="008471D7" w:rsidRPr="00B12694" w:rsidRDefault="008471D7" w:rsidP="008471D7">
      <w:pPr>
        <w:pStyle w:val="Head2"/>
      </w:pPr>
      <w:r w:rsidRPr="00B12694">
        <w:t>Other Recommendations</w:t>
      </w:r>
    </w:p>
    <w:p w14:paraId="746ED310" w14:textId="77777777" w:rsidR="008471D7" w:rsidRPr="00B12694" w:rsidRDefault="008471D7">
      <w:pPr>
        <w:pStyle w:val="text"/>
      </w:pPr>
      <w:r w:rsidRPr="00B12694">
        <w:t xml:space="preserve">The Roman numerals used to number the section headings are optional. If you do use them, do not number </w:t>
      </w:r>
      <w:r w:rsidRPr="00B12694">
        <w:rPr>
          <w:smallCaps/>
        </w:rPr>
        <w:t>Acknowledgment</w:t>
      </w:r>
      <w:r w:rsidRPr="00B12694">
        <w:t xml:space="preserve"> and </w:t>
      </w:r>
      <w:r w:rsidRPr="00B12694">
        <w:rPr>
          <w:smallCaps/>
        </w:rPr>
        <w:t>References</w:t>
      </w:r>
      <w:r w:rsidRPr="00B12694">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5AA4072B" w14:textId="77777777" w:rsidR="008471D7" w:rsidRPr="00B12694" w:rsidRDefault="008471D7">
      <w:pPr>
        <w:pStyle w:val="text"/>
      </w:pPr>
      <w:r w:rsidRPr="00B12694">
        <w:t>Use a zero before decimal points: “0.25,” not “.25.” Use “cm</w:t>
      </w:r>
      <w:r w:rsidRPr="00B12694">
        <w:rPr>
          <w:vertAlign w:val="superscript"/>
        </w:rPr>
        <w:t>3</w:t>
      </w:r>
      <w:r w:rsidRPr="00B12694">
        <w:t>,” not “cc.” Do not mix complete spellings and abbreviations of units: “Wb/m</w:t>
      </w:r>
      <w:r w:rsidRPr="00B12694">
        <w:rPr>
          <w:vertAlign w:val="superscript"/>
        </w:rPr>
        <w:t>2</w:t>
      </w:r>
      <w:r w:rsidRPr="00B12694">
        <w:t>” or “</w:t>
      </w:r>
      <w:proofErr w:type="spellStart"/>
      <w:r w:rsidRPr="00B12694">
        <w:t>webers</w:t>
      </w:r>
      <w:proofErr w:type="spellEnd"/>
      <w:r w:rsidRPr="00B12694">
        <w:t xml:space="preserve"> per square meter,” not “</w:t>
      </w:r>
      <w:proofErr w:type="spellStart"/>
      <w:r w:rsidRPr="00B12694">
        <w:t>webers</w:t>
      </w:r>
      <w:proofErr w:type="spellEnd"/>
      <w:r w:rsidRPr="00B12694">
        <w:t>/m</w:t>
      </w:r>
      <w:r w:rsidRPr="00B12694">
        <w:rPr>
          <w:vertAlign w:val="superscript"/>
        </w:rPr>
        <w:t>2</w:t>
      </w:r>
      <w:r w:rsidRPr="00B12694">
        <w:t xml:space="preserve">.” Spell units when they appear in text: “…a few </w:t>
      </w:r>
      <w:proofErr w:type="spellStart"/>
      <w:r w:rsidRPr="00B12694">
        <w:t>henries</w:t>
      </w:r>
      <w:proofErr w:type="spellEnd"/>
      <w:r w:rsidRPr="00B12694">
        <w:t>,” not “…a few H.” If your native language is not English, try to get a native English-speaking colleague to proofread your paper. Do not add page numbers.</w:t>
      </w:r>
    </w:p>
    <w:p w14:paraId="61B3EE49" w14:textId="357C200A" w:rsidR="008471D7" w:rsidRPr="00B12694" w:rsidRDefault="00043E77">
      <w:pPr>
        <w:pStyle w:val="sectionhead1"/>
        <w:tabs>
          <w:tab w:val="clear" w:pos="360"/>
          <w:tab w:val="left" w:pos="720"/>
        </w:tabs>
        <w:ind w:left="720" w:hanging="720"/>
      </w:pPr>
      <w:r>
        <w:t xml:space="preserve">II. </w:t>
      </w:r>
      <w:r w:rsidR="008471D7" w:rsidRPr="00B12694">
        <w:t>Units</w:t>
      </w:r>
    </w:p>
    <w:p w14:paraId="4EC9556A" w14:textId="77777777" w:rsidR="008471D7" w:rsidRPr="00B12694" w:rsidRDefault="008471D7">
      <w:pPr>
        <w:pStyle w:val="text"/>
      </w:pPr>
      <w:r w:rsidRPr="00B12694">
        <w:t>Use either SI (MKS) or CGS as primary units. (SI units are encouraged.) English units may be used as secondary units (in parentheses). An exception would be the use of English units as identifiers in trade, such as “3.5-inch disk drive.”</w:t>
      </w:r>
    </w:p>
    <w:p w14:paraId="1CDE96C1" w14:textId="77777777" w:rsidR="008471D7" w:rsidRPr="00B12694" w:rsidRDefault="008471D7">
      <w:pPr>
        <w:pStyle w:val="text"/>
      </w:pPr>
      <w:r w:rsidRPr="00B12694">
        <w:t xml:space="preserve">Avoid combining SI and CGS units, such as current in amperes and magnetic field in </w:t>
      </w:r>
      <w:proofErr w:type="spellStart"/>
      <w:r w:rsidRPr="00B12694">
        <w:t>oersteds</w:t>
      </w:r>
      <w:proofErr w:type="spellEnd"/>
      <w:r w:rsidRPr="00B12694">
        <w:t>. This often leads to confusion because equations do not balance dimensionally. If you must use mixed units, clearly state the units for each quantity that you use in an equation.</w:t>
      </w:r>
    </w:p>
    <w:p w14:paraId="224A3C63" w14:textId="075A2413" w:rsidR="008471D7" w:rsidRPr="00B12694" w:rsidRDefault="00043E77">
      <w:pPr>
        <w:pStyle w:val="sectionhead1"/>
        <w:tabs>
          <w:tab w:val="clear" w:pos="360"/>
          <w:tab w:val="left" w:pos="720"/>
        </w:tabs>
        <w:ind w:left="720" w:hanging="720"/>
      </w:pPr>
      <w:r>
        <w:t xml:space="preserve">III. </w:t>
      </w:r>
      <w:r w:rsidR="008471D7" w:rsidRPr="00B12694">
        <w:t>Some Common Mistakes</w:t>
      </w:r>
    </w:p>
    <w:p w14:paraId="14FB6661" w14:textId="77777777" w:rsidR="008471D7" w:rsidRPr="00B12694" w:rsidRDefault="008471D7">
      <w:pPr>
        <w:pStyle w:val="text"/>
      </w:pPr>
      <w:r w:rsidRPr="00B12694">
        <w:t>The word “data” is plural, not singular. The subscript for the permeability of vacuum</w:t>
      </w:r>
      <w:r w:rsidRPr="00B12694">
        <w:rPr>
          <w:vertAlign w:val="subscript"/>
        </w:rPr>
        <w:t>0</w:t>
      </w:r>
      <w:r w:rsidRPr="00B12694">
        <w:t xml:space="preserve"> is zero, not a lowercase letter “o.” In American English, periods and commas are within quotation marks, like “this period.” A parenthetical statement at the end of a sentence is punctuated outside of the closing parenthesis (like this). (A parenthetical </w:t>
      </w:r>
      <w:r w:rsidRPr="00B12694">
        <w:rPr>
          <w:i/>
        </w:rPr>
        <w:t>sentence</w:t>
      </w:r>
      <w:r w:rsidRPr="00B12694">
        <w:t xml:space="preserve"> is punctuated within the parentheses.) A graph within a graph is an “inset,” not an “insert.” The word alternatively is preferred to the word “alternately” (unless you mean something that alternates). Do not use the word “essentially” to mean “approximately” or “effectively.” Be aware of the different meanings of the homophones “affect” and “effect,” “complement” and “compliment,” “discreet” and “discrete,” “principal” and “principle.” Do not confuse “imply” and “infer.” The prefix “non” is not a word; it should be joined to the word it modifies, usually without a hyphen. There is no period after the “et” in the Latin abbreviation “et al.” The abbreviation “i.e.” means “that is,” and the abbreviation “e.g.” means “for example.” An excellent style manual for science writers is [7].</w:t>
      </w:r>
    </w:p>
    <w:p w14:paraId="0B934480" w14:textId="77777777" w:rsidR="008471D7" w:rsidRPr="00B12694" w:rsidRDefault="008471D7">
      <w:pPr>
        <w:pStyle w:val="sectionheadnonums"/>
      </w:pPr>
      <w:r w:rsidRPr="00B12694">
        <w:t>Acknowledgment</w:t>
      </w:r>
    </w:p>
    <w:p w14:paraId="2BB78AE3" w14:textId="77777777" w:rsidR="008471D7" w:rsidRPr="00B12694" w:rsidRDefault="008471D7">
      <w:pPr>
        <w:pStyle w:val="text"/>
      </w:pPr>
      <w:r w:rsidRPr="00B12694">
        <w:t xml:space="preserve">The preferred spelling of the word “acknowledgment” in America is without an “e” after the “g.” Try to avoid the stilted expression, “One of us (R. B. G.) thanks …” Instead, try “R.B.G. thanks …”  </w:t>
      </w:r>
    </w:p>
    <w:p w14:paraId="3B57FCA2" w14:textId="77777777" w:rsidR="008471D7" w:rsidRPr="00B12694" w:rsidRDefault="008471D7">
      <w:pPr>
        <w:pStyle w:val="sectionheadnonums"/>
      </w:pPr>
      <w:r w:rsidRPr="00B12694">
        <w:t>References</w:t>
      </w:r>
    </w:p>
    <w:p w14:paraId="3983A858" w14:textId="77777777" w:rsidR="008471D7" w:rsidRPr="00B12694" w:rsidRDefault="008471D7">
      <w:pPr>
        <w:pStyle w:val="references"/>
      </w:pPr>
      <w:bookmarkStart w:id="10" w:name="references"/>
      <w:bookmarkEnd w:id="10"/>
      <w:r w:rsidRPr="00B12694">
        <w:t>[1]</w:t>
      </w:r>
      <w:r w:rsidRPr="00B12694">
        <w:tab/>
        <w:t xml:space="preserve">G. Eason, B. Noble, and I.N. Sneddon, “On certain integrals of Lipschitz-Hankel type involving products of Bessel functions,” </w:t>
      </w:r>
      <w:r w:rsidRPr="00B12694">
        <w:rPr>
          <w:i/>
        </w:rPr>
        <w:t>Phil. Trans. Roy. Soc. London,</w:t>
      </w:r>
      <w:r w:rsidRPr="00B12694">
        <w:t xml:space="preserve"> vol. A247, pp. 529-551, April </w:t>
      </w:r>
      <w:r>
        <w:t>2012</w:t>
      </w:r>
      <w:r w:rsidRPr="00B12694">
        <w:t>.</w:t>
      </w:r>
    </w:p>
    <w:p w14:paraId="0ADE1B7A" w14:textId="77777777" w:rsidR="008471D7" w:rsidRPr="00B12694" w:rsidRDefault="008471D7">
      <w:pPr>
        <w:pStyle w:val="references"/>
      </w:pPr>
      <w:r w:rsidRPr="00B12694">
        <w:t>[2]</w:t>
      </w:r>
      <w:r w:rsidRPr="00B12694">
        <w:tab/>
        <w:t xml:space="preserve">J. Clerk Maxwell, </w:t>
      </w:r>
      <w:r w:rsidRPr="00B12694">
        <w:rPr>
          <w:i/>
        </w:rPr>
        <w:t>A Treatise on Electricity and Magnetism,</w:t>
      </w:r>
      <w:r w:rsidRPr="00B12694">
        <w:t xml:space="preserve"> 3</w:t>
      </w:r>
      <w:r w:rsidRPr="00B12694">
        <w:rPr>
          <w:vertAlign w:val="superscript"/>
        </w:rPr>
        <w:t>rd</w:t>
      </w:r>
      <w:r w:rsidRPr="00B12694">
        <w:t xml:space="preserve"> ed., vol. 2. Oxford:  Clarendon, 1892, pp.68-73.</w:t>
      </w:r>
    </w:p>
    <w:p w14:paraId="05D0D331" w14:textId="77777777" w:rsidR="008471D7" w:rsidRPr="00B12694" w:rsidRDefault="008471D7">
      <w:pPr>
        <w:pStyle w:val="references"/>
      </w:pPr>
      <w:r w:rsidRPr="00B12694">
        <w:t>[3]</w:t>
      </w:r>
      <w:r w:rsidRPr="00B12694">
        <w:tab/>
        <w:t xml:space="preserve">I.S. Jacobs and C.P. Bean, “Fine particles, thin films and exchange anisotropy,” in </w:t>
      </w:r>
      <w:r w:rsidRPr="00B12694">
        <w:rPr>
          <w:i/>
        </w:rPr>
        <w:t>Magnetism,</w:t>
      </w:r>
      <w:r w:rsidRPr="00B12694">
        <w:t xml:space="preserve"> vol. III, G.T. Rado and H. Suhl, Eds. New York: Academic, 1963, pp. 271-350.</w:t>
      </w:r>
    </w:p>
    <w:p w14:paraId="3742B74C" w14:textId="77777777" w:rsidR="008471D7" w:rsidRPr="00B12694" w:rsidRDefault="008471D7">
      <w:pPr>
        <w:pStyle w:val="references"/>
      </w:pPr>
      <w:r w:rsidRPr="00B12694">
        <w:t>[4]</w:t>
      </w:r>
      <w:r w:rsidRPr="00B12694">
        <w:tab/>
        <w:t>K. Elissa, “Title of paper if known,” unpublished.</w:t>
      </w:r>
    </w:p>
    <w:p w14:paraId="157EB6CE" w14:textId="77777777" w:rsidR="008471D7" w:rsidRPr="00B12694" w:rsidRDefault="008471D7">
      <w:pPr>
        <w:pStyle w:val="references"/>
      </w:pPr>
      <w:r w:rsidRPr="00B12694">
        <w:t>[5]</w:t>
      </w:r>
      <w:r w:rsidRPr="00B12694">
        <w:tab/>
        <w:t xml:space="preserve">R. Nicole, “Title of paper with only first word capitalized,” </w:t>
      </w:r>
      <w:r w:rsidRPr="00B12694">
        <w:rPr>
          <w:i/>
        </w:rPr>
        <w:t>J. Name Stand. Abbrev.,</w:t>
      </w:r>
      <w:r w:rsidRPr="00B12694">
        <w:t xml:space="preserve"> in press.</w:t>
      </w:r>
    </w:p>
    <w:p w14:paraId="3937A84C" w14:textId="77777777" w:rsidR="008471D7" w:rsidRPr="00B12694" w:rsidRDefault="008471D7">
      <w:pPr>
        <w:pStyle w:val="references"/>
      </w:pPr>
      <w:r w:rsidRPr="00B12694">
        <w:t>[6]</w:t>
      </w:r>
      <w:r w:rsidRPr="00B12694">
        <w:tab/>
        <w:t xml:space="preserve">Y. Yorozu, M. Hirano, K. Oka, and Y. Tagawa, “Electron spectroscopy studies on magneto-optical media and plastic substrate interface,” </w:t>
      </w:r>
      <w:r w:rsidRPr="00B12694">
        <w:rPr>
          <w:i/>
        </w:rPr>
        <w:t>IEEE Transl. J. Magn. Japan</w:t>
      </w:r>
      <w:r w:rsidRPr="00B12694">
        <w:t>, vol. 2, pp. 740-741, August 1987 [</w:t>
      </w:r>
      <w:r w:rsidRPr="00B12694">
        <w:rPr>
          <w:i/>
        </w:rPr>
        <w:t>Digests 9</w:t>
      </w:r>
      <w:r w:rsidRPr="00B12694">
        <w:rPr>
          <w:i/>
          <w:vertAlign w:val="superscript"/>
        </w:rPr>
        <w:t>th</w:t>
      </w:r>
      <w:r w:rsidRPr="00B12694">
        <w:rPr>
          <w:i/>
        </w:rPr>
        <w:t xml:space="preserve"> Annual Conf. Magnetics Japan,</w:t>
      </w:r>
      <w:r w:rsidRPr="00B12694">
        <w:t xml:space="preserve"> p. 301, </w:t>
      </w:r>
      <w:r>
        <w:t>2014</w:t>
      </w:r>
      <w:r w:rsidRPr="00B12694">
        <w:t>].</w:t>
      </w:r>
    </w:p>
    <w:p w14:paraId="27402C93" w14:textId="77777777" w:rsidR="008471D7" w:rsidRPr="00B12694" w:rsidRDefault="008471D7">
      <w:pPr>
        <w:pStyle w:val="references"/>
      </w:pPr>
      <w:r w:rsidRPr="00B12694">
        <w:t>[7]</w:t>
      </w:r>
      <w:r w:rsidRPr="00B12694">
        <w:tab/>
        <w:t xml:space="preserve">M. Young, </w:t>
      </w:r>
      <w:r w:rsidRPr="00B12694">
        <w:rPr>
          <w:i/>
        </w:rPr>
        <w:t>The Technical Writer’s Handbook.</w:t>
      </w:r>
      <w:r w:rsidRPr="00B12694">
        <w:t xml:space="preserve"> Mill Valley, CA: University Science, 1989.</w:t>
      </w:r>
    </w:p>
    <w:p w14:paraId="63FAC962" w14:textId="77777777" w:rsidR="008471D7" w:rsidRPr="00B12694" w:rsidRDefault="008471D7">
      <w:pPr>
        <w:pStyle w:val="references"/>
        <w:sectPr w:rsidR="008471D7" w:rsidRPr="00B12694">
          <w:headerReference w:type="default" r:id="rId14"/>
          <w:footerReference w:type="default" r:id="rId15"/>
          <w:footnotePr>
            <w:pos w:val="beneathText"/>
          </w:footnotePr>
          <w:type w:val="continuous"/>
          <w:pgSz w:w="11899" w:h="16837"/>
          <w:pgMar w:top="1080" w:right="850" w:bottom="2261" w:left="850" w:header="720" w:footer="720" w:gutter="0"/>
          <w:cols w:num="2" w:space="244"/>
          <w:docGrid w:linePitch="360"/>
        </w:sectPr>
      </w:pPr>
    </w:p>
    <w:p w14:paraId="270CA778" w14:textId="77777777" w:rsidR="008471D7" w:rsidRPr="00B12694" w:rsidRDefault="008471D7" w:rsidP="008471D7">
      <w:pPr>
        <w:pStyle w:val="references"/>
        <w:ind w:left="0" w:firstLine="0"/>
      </w:pPr>
    </w:p>
    <w:sectPr w:rsidR="008471D7" w:rsidRPr="00B12694">
      <w:footnotePr>
        <w:pos w:val="beneathText"/>
      </w:footnotePr>
      <w:type w:val="continuous"/>
      <w:pgSz w:w="11899" w:h="16837"/>
      <w:pgMar w:top="1080" w:right="850" w:bottom="2261" w:left="850" w:header="720" w:footer="720" w:gutter="0"/>
      <w:cols w:num="2" w:space="2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50E1B" w14:textId="77777777" w:rsidR="0002123F" w:rsidRDefault="0002123F">
      <w:r>
        <w:separator/>
      </w:r>
    </w:p>
  </w:endnote>
  <w:endnote w:type="continuationSeparator" w:id="0">
    <w:p w14:paraId="36F8F5AB" w14:textId="77777777" w:rsidR="0002123F" w:rsidRDefault="0002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itstream Vera Sans">
    <w:altName w:val="Calibri"/>
    <w:panose1 w:val="020B0604020202020204"/>
    <w:charset w:val="00"/>
    <w:family w:val="swiss"/>
    <w:pitch w:val="variable"/>
    <w:sig w:usb0="800000AF" w:usb1="1000204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9730" w14:textId="77777777" w:rsidR="00B4430F" w:rsidRDefault="00B44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330F" w14:textId="77777777" w:rsidR="00B4430F" w:rsidRDefault="00B44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2B50" w14:textId="6D5CE85E" w:rsidR="00AD70CE" w:rsidRDefault="007448DF">
    <w:pPr>
      <w:pStyle w:val="Footer"/>
    </w:pPr>
    <w:r>
      <w:t xml:space="preserve">ISBN: </w:t>
    </w:r>
    <w:r w:rsidR="00B4430F" w:rsidRPr="00B4430F">
      <w:t>979-8-3315-2646-7/25/$31.00</w:t>
    </w:r>
    <w:r w:rsidR="003F60C4" w:rsidRPr="003F60C4">
      <w:t xml:space="preserve"> ©202</w:t>
    </w:r>
    <w:r w:rsidR="00B4430F">
      <w:t>5</w:t>
    </w:r>
    <w:r w:rsidR="003F60C4" w:rsidRPr="003F60C4">
      <w:t xml:space="preserve"> IEEE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E33B" w14:textId="77777777" w:rsidR="00AD70CE" w:rsidRDefault="00AD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345F" w14:textId="77777777" w:rsidR="0002123F" w:rsidRDefault="0002123F">
      <w:r>
        <w:separator/>
      </w:r>
    </w:p>
  </w:footnote>
  <w:footnote w:type="continuationSeparator" w:id="0">
    <w:p w14:paraId="694BB593" w14:textId="77777777" w:rsidR="0002123F" w:rsidRDefault="0002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50E1" w14:textId="77777777" w:rsidR="00AD70CE" w:rsidRDefault="00AD7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1197" w14:textId="77777777" w:rsidR="00AD70CE" w:rsidRDefault="00AD7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4" w:space="0" w:color="auto"/>
      </w:tblBorders>
      <w:tblLook w:val="00A0" w:firstRow="1" w:lastRow="0" w:firstColumn="1" w:lastColumn="0" w:noHBand="0" w:noVBand="0"/>
    </w:tblPr>
    <w:tblGrid>
      <w:gridCol w:w="1087"/>
      <w:gridCol w:w="9110"/>
    </w:tblGrid>
    <w:tr w:rsidR="00AD70CE" w14:paraId="3402792D" w14:textId="77777777">
      <w:trPr>
        <w:jc w:val="center"/>
      </w:trPr>
      <w:tc>
        <w:tcPr>
          <w:tcW w:w="533" w:type="pct"/>
          <w:vAlign w:val="center"/>
        </w:tcPr>
        <w:p w14:paraId="3A4B27F3" w14:textId="77777777" w:rsidR="00AD70CE" w:rsidRPr="00126B64" w:rsidRDefault="00DE3DE7" w:rsidP="008471D7">
          <w:pPr>
            <w:pStyle w:val="Heading6"/>
            <w:spacing w:before="2" w:after="2"/>
            <w:ind w:left="-142"/>
            <w:jc w:val="center"/>
          </w:pPr>
          <w:r w:rsidRPr="00126B64">
            <w:rPr>
              <w:noProof/>
            </w:rPr>
            <w:drawing>
              <wp:inline distT="0" distB="0" distL="0" distR="0" wp14:anchorId="5134BB12" wp14:editId="6EF9783B">
                <wp:extent cx="525145" cy="457200"/>
                <wp:effectExtent l="0" t="0" r="0" b="0"/>
                <wp:docPr id="2" name="Picture 4" descr="http://atee2011.elth.pub.ro/poze/sigl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atee2011.elth.pub.ro/poze/sigl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457200"/>
                        </a:xfrm>
                        <a:prstGeom prst="rect">
                          <a:avLst/>
                        </a:prstGeom>
                        <a:noFill/>
                        <a:ln>
                          <a:noFill/>
                        </a:ln>
                      </pic:spPr>
                    </pic:pic>
                  </a:graphicData>
                </a:graphic>
              </wp:inline>
            </w:drawing>
          </w:r>
        </w:p>
      </w:tc>
      <w:tc>
        <w:tcPr>
          <w:tcW w:w="4467" w:type="pct"/>
          <w:vAlign w:val="center"/>
        </w:tcPr>
        <w:p w14:paraId="70486406" w14:textId="6BC24A69" w:rsidR="00AD70CE" w:rsidRDefault="00AD70CE" w:rsidP="008471D7">
          <w:pPr>
            <w:pStyle w:val="Heading6"/>
            <w:spacing w:before="2" w:after="2"/>
            <w:jc w:val="center"/>
            <w:rPr>
              <w:rFonts w:ascii="Arial" w:hAnsi="Arial"/>
              <w:sz w:val="18"/>
            </w:rPr>
          </w:pPr>
          <w:r w:rsidRPr="00336648">
            <w:rPr>
              <w:rFonts w:ascii="Arial" w:hAnsi="Arial"/>
              <w:caps/>
              <w:sz w:val="18"/>
            </w:rPr>
            <w:t xml:space="preserve">The </w:t>
          </w:r>
          <w:r>
            <w:rPr>
              <w:rFonts w:ascii="Arial" w:hAnsi="Arial"/>
              <w:sz w:val="18"/>
            </w:rPr>
            <w:t>1</w:t>
          </w:r>
          <w:r w:rsidR="00DE3DE7">
            <w:rPr>
              <w:rFonts w:ascii="Arial" w:hAnsi="Arial"/>
              <w:sz w:val="18"/>
            </w:rPr>
            <w:t>4</w:t>
          </w:r>
          <w:r w:rsidRPr="00336648">
            <w:rPr>
              <w:rFonts w:ascii="Arial" w:hAnsi="Arial"/>
              <w:sz w:val="18"/>
              <w:vertAlign w:val="superscript"/>
            </w:rPr>
            <w:t>th</w:t>
          </w:r>
          <w:r w:rsidRPr="00336648">
            <w:rPr>
              <w:rFonts w:ascii="Arial" w:hAnsi="Arial"/>
              <w:sz w:val="18"/>
            </w:rPr>
            <w:t xml:space="preserve"> </w:t>
          </w:r>
          <w:r w:rsidRPr="00336648">
            <w:rPr>
              <w:rFonts w:ascii="Arial" w:hAnsi="Arial"/>
              <w:caps/>
              <w:sz w:val="18"/>
            </w:rPr>
            <w:t xml:space="preserve">International Symposium on </w:t>
          </w:r>
          <w:r w:rsidRPr="00336648">
            <w:rPr>
              <w:rFonts w:ascii="Arial" w:hAnsi="Arial"/>
              <w:sz w:val="18"/>
            </w:rPr>
            <w:t>ADVANCED TOPICS IN ELECTRICAL ENGINEERING</w:t>
          </w:r>
        </w:p>
        <w:p w14:paraId="243236B6" w14:textId="30BD5ACF" w:rsidR="00AD70CE" w:rsidRDefault="00DE3DE7" w:rsidP="008471D7">
          <w:pPr>
            <w:pStyle w:val="Heading6"/>
            <w:spacing w:before="2" w:after="2"/>
            <w:jc w:val="center"/>
            <w:rPr>
              <w:rFonts w:ascii="Arial" w:hAnsi="Arial"/>
              <w:sz w:val="18"/>
            </w:rPr>
          </w:pPr>
          <w:r>
            <w:rPr>
              <w:rFonts w:ascii="Arial" w:hAnsi="Arial"/>
              <w:sz w:val="18"/>
            </w:rPr>
            <w:t>October</w:t>
          </w:r>
          <w:r w:rsidR="00AD70CE" w:rsidRPr="00B12694">
            <w:rPr>
              <w:rFonts w:ascii="Arial" w:hAnsi="Arial"/>
              <w:sz w:val="18"/>
            </w:rPr>
            <w:t xml:space="preserve"> </w:t>
          </w:r>
          <w:r>
            <w:rPr>
              <w:rFonts w:ascii="Arial" w:hAnsi="Arial"/>
              <w:sz w:val="18"/>
            </w:rPr>
            <w:t>9</w:t>
          </w:r>
          <w:r w:rsidR="00AD70CE">
            <w:rPr>
              <w:rFonts w:ascii="Arial" w:hAnsi="Arial"/>
              <w:sz w:val="18"/>
            </w:rPr>
            <w:t>-</w:t>
          </w:r>
          <w:r>
            <w:rPr>
              <w:rFonts w:ascii="Arial" w:hAnsi="Arial"/>
              <w:sz w:val="18"/>
            </w:rPr>
            <w:t>11</w:t>
          </w:r>
          <w:r w:rsidR="00AD70CE" w:rsidRPr="00B12694">
            <w:rPr>
              <w:rFonts w:ascii="Arial" w:hAnsi="Arial"/>
              <w:sz w:val="18"/>
            </w:rPr>
            <w:t>, 20</w:t>
          </w:r>
          <w:r w:rsidR="00AD70CE">
            <w:rPr>
              <w:rFonts w:ascii="Arial" w:hAnsi="Arial"/>
              <w:sz w:val="18"/>
            </w:rPr>
            <w:t>2</w:t>
          </w:r>
          <w:r>
            <w:rPr>
              <w:rFonts w:ascii="Arial" w:hAnsi="Arial"/>
              <w:sz w:val="18"/>
            </w:rPr>
            <w:t>5</w:t>
          </w:r>
        </w:p>
        <w:p w14:paraId="3569B99D" w14:textId="77777777" w:rsidR="00AD70CE" w:rsidRPr="00126B64" w:rsidRDefault="00AD70CE" w:rsidP="008471D7">
          <w:pPr>
            <w:pStyle w:val="Heading6"/>
            <w:spacing w:before="2" w:after="2"/>
            <w:jc w:val="center"/>
          </w:pPr>
          <w:r w:rsidRPr="00B12694">
            <w:rPr>
              <w:rFonts w:ascii="Arial" w:hAnsi="Arial"/>
              <w:sz w:val="18"/>
            </w:rPr>
            <w:t>Bucharest,</w:t>
          </w:r>
          <w:r>
            <w:rPr>
              <w:rFonts w:ascii="Arial" w:hAnsi="Arial"/>
              <w:sz w:val="18"/>
            </w:rPr>
            <w:t xml:space="preserve"> Romania</w:t>
          </w:r>
        </w:p>
      </w:tc>
    </w:tr>
  </w:tbl>
  <w:p w14:paraId="5DEF9594" w14:textId="77777777" w:rsidR="00AD70CE" w:rsidRDefault="00AD7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1C36" w14:textId="77777777" w:rsidR="00AD70CE" w:rsidRDefault="00AD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pStyle w:val="Heading3"/>
      <w:lvlText w:val="%1."/>
      <w:lvlJc w:val="left"/>
      <w:pPr>
        <w:tabs>
          <w:tab w:val="num" w:pos="360"/>
        </w:tabs>
        <w:ind w:left="360" w:hanging="360"/>
      </w:pPr>
    </w:lvl>
  </w:abstractNum>
  <w:abstractNum w:abstractNumId="1" w15:restartNumberingAfterBreak="0">
    <w:nsid w:val="00000002"/>
    <w:multiLevelType w:val="singleLevel"/>
    <w:tmpl w:val="00000002"/>
    <w:name w:val="WW8Num1"/>
    <w:lvl w:ilvl="0">
      <w:start w:val="1"/>
      <w:numFmt w:val="upperLetter"/>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upperRoman"/>
      <w:pStyle w:val="Heading4"/>
      <w:lvlText w:val="%1."/>
      <w:lvlJc w:val="left"/>
      <w:pPr>
        <w:tabs>
          <w:tab w:val="num" w:pos="720"/>
        </w:tabs>
        <w:ind w:left="720" w:hanging="720"/>
      </w:pPr>
    </w:lvl>
  </w:abstractNum>
  <w:abstractNum w:abstractNumId="3" w15:restartNumberingAfterBreak="0">
    <w:nsid w:val="00000004"/>
    <w:multiLevelType w:val="multilevel"/>
    <w:tmpl w:val="00000004"/>
    <w:lvl w:ilvl="0">
      <w:start w:val="1"/>
      <w:numFmt w:val="upperLetter"/>
      <w:pStyle w:val="Head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DD335C0"/>
    <w:multiLevelType w:val="hybridMultilevel"/>
    <w:tmpl w:val="7AA2103C"/>
    <w:lvl w:ilvl="0" w:tplc="916A0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453032">
    <w:abstractNumId w:val="0"/>
  </w:num>
  <w:num w:numId="2" w16cid:durableId="1295908957">
    <w:abstractNumId w:val="1"/>
  </w:num>
  <w:num w:numId="3" w16cid:durableId="598568769">
    <w:abstractNumId w:val="2"/>
  </w:num>
  <w:num w:numId="4" w16cid:durableId="1751269709">
    <w:abstractNumId w:val="3"/>
  </w:num>
  <w:num w:numId="5" w16cid:durableId="2033140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67"/>
    <w:rsid w:val="0002123F"/>
    <w:rsid w:val="00043E77"/>
    <w:rsid w:val="00220B76"/>
    <w:rsid w:val="00300472"/>
    <w:rsid w:val="003B435E"/>
    <w:rsid w:val="003E3B78"/>
    <w:rsid w:val="003F60C4"/>
    <w:rsid w:val="004447E1"/>
    <w:rsid w:val="004553FF"/>
    <w:rsid w:val="004573A2"/>
    <w:rsid w:val="00472BB6"/>
    <w:rsid w:val="00493E4E"/>
    <w:rsid w:val="004E5A55"/>
    <w:rsid w:val="005029C5"/>
    <w:rsid w:val="00610939"/>
    <w:rsid w:val="006B7238"/>
    <w:rsid w:val="006D173B"/>
    <w:rsid w:val="007448DF"/>
    <w:rsid w:val="00773B2E"/>
    <w:rsid w:val="00797B60"/>
    <w:rsid w:val="007F359C"/>
    <w:rsid w:val="00837A8D"/>
    <w:rsid w:val="008471D7"/>
    <w:rsid w:val="00855F29"/>
    <w:rsid w:val="008A2379"/>
    <w:rsid w:val="00911E0A"/>
    <w:rsid w:val="009A22CB"/>
    <w:rsid w:val="00A42C2E"/>
    <w:rsid w:val="00AD70CE"/>
    <w:rsid w:val="00AE08E2"/>
    <w:rsid w:val="00B03BAF"/>
    <w:rsid w:val="00B4430F"/>
    <w:rsid w:val="00BA20C2"/>
    <w:rsid w:val="00D04219"/>
    <w:rsid w:val="00D51DD1"/>
    <w:rsid w:val="00D7014E"/>
    <w:rsid w:val="00D7469E"/>
    <w:rsid w:val="00DB3F7F"/>
    <w:rsid w:val="00DC2367"/>
    <w:rsid w:val="00DE3DE7"/>
    <w:rsid w:val="00E31925"/>
    <w:rsid w:val="00FA070E"/>
    <w:rsid w:val="00FD61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E59A44"/>
  <w15:chartTrackingRefBased/>
  <w15:docId w15:val="{9DE005E6-BE5F-8541-882D-2B0EF28A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C2E"/>
    <w:pPr>
      <w:suppressAutoHyphens/>
      <w:jc w:val="both"/>
    </w:p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numPr>
        <w:ilvl w:val="1"/>
        <w:numId w:val="1"/>
      </w:numPr>
      <w:outlineLvl w:val="1"/>
    </w:pPr>
    <w:rPr>
      <w:i/>
    </w:rPr>
  </w:style>
  <w:style w:type="paragraph" w:styleId="Heading3">
    <w:name w:val="heading 3"/>
    <w:basedOn w:val="Normal"/>
    <w:next w:val="Normal"/>
    <w:qFormat/>
    <w:pPr>
      <w:keepNext/>
      <w:numPr>
        <w:ilvl w:val="2"/>
        <w:numId w:val="1"/>
      </w:numPr>
      <w:jc w:val="center"/>
      <w:outlineLvl w:val="2"/>
    </w:pPr>
    <w:rPr>
      <w:i/>
    </w:rPr>
  </w:style>
  <w:style w:type="paragraph" w:styleId="Heading4">
    <w:name w:val="heading 4"/>
    <w:basedOn w:val="Normal"/>
    <w:next w:val="Normal"/>
    <w:qFormat/>
    <w:pPr>
      <w:keepNext/>
      <w:numPr>
        <w:numId w:val="3"/>
      </w:numPr>
      <w:spacing w:after="120" w:line="216" w:lineRule="auto"/>
      <w:ind w:left="0" w:firstLine="0"/>
      <w:outlineLvl w:val="3"/>
    </w:pPr>
    <w:rPr>
      <w:i/>
    </w:rPr>
  </w:style>
  <w:style w:type="paragraph" w:styleId="Heading6">
    <w:name w:val="heading 6"/>
    <w:basedOn w:val="Normal"/>
    <w:next w:val="Normal"/>
    <w:link w:val="Heading6Char"/>
    <w:qFormat/>
    <w:rsid w:val="00B12694"/>
    <w:pPr>
      <w:spacing w:before="240" w:after="60"/>
      <w:outlineLvl w:val="5"/>
    </w:pPr>
    <w:rPr>
      <w:rFonts w:ascii="Cambria"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Bitstream Vera Sans" w:hAnsi="Arial" w:cs="Bitstream Vera Sans"/>
      <w:sz w:val="28"/>
      <w:szCs w:val="28"/>
    </w:rPr>
  </w:style>
  <w:style w:type="paragraph" w:styleId="BodyText">
    <w:name w:val="Body Text"/>
    <w:basedOn w:val="Normal"/>
    <w:rPr>
      <w:b/>
      <w:sz w:val="28"/>
    </w:rPr>
  </w:style>
  <w:style w:type="paragraph" w:styleId="List">
    <w:name w:val="List"/>
    <w:basedOn w:val="BodyText"/>
  </w:style>
  <w:style w:type="character" w:customStyle="1" w:styleId="FooterChar">
    <w:name w:val="Footer Char"/>
    <w:link w:val="Footer"/>
    <w:uiPriority w:val="99"/>
    <w:rsid w:val="003F60C4"/>
    <w:rPr>
      <w:lang w:val="en-US"/>
    </w:rPr>
  </w:style>
  <w:style w:type="paragraph" w:customStyle="1" w:styleId="Index">
    <w:name w:val="Index"/>
    <w:basedOn w:val="Normal"/>
    <w:pPr>
      <w:suppressLineNumbers/>
    </w:pPr>
  </w:style>
  <w:style w:type="paragraph" w:styleId="BodyTextIndent">
    <w:name w:val="Body Text Indent"/>
    <w:basedOn w:val="Normal"/>
    <w:pPr>
      <w:ind w:left="360"/>
    </w:pPr>
  </w:style>
  <w:style w:type="paragraph" w:styleId="BodyTextIndent2">
    <w:name w:val="Body Text Indent 2"/>
    <w:basedOn w:val="Normal"/>
    <w:pPr>
      <w:ind w:firstLine="288"/>
    </w:pPr>
    <w:rPr>
      <w:b/>
      <w:sz w:val="18"/>
    </w:rPr>
  </w:style>
  <w:style w:type="paragraph" w:styleId="BodyTextIndent3">
    <w:name w:val="Body Text Indent 3"/>
    <w:basedOn w:val="Normal"/>
    <w:pPr>
      <w:ind w:firstLine="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pertitle">
    <w:name w:val="Paper title"/>
    <w:basedOn w:val="BodyText"/>
    <w:pPr>
      <w:jc w:val="center"/>
    </w:pPr>
    <w:rPr>
      <w:b w:val="0"/>
      <w:sz w:val="50"/>
    </w:rPr>
  </w:style>
  <w:style w:type="paragraph" w:customStyle="1" w:styleId="authoraffiliation">
    <w:name w:val="author affiliation"/>
    <w:basedOn w:val="Normal"/>
    <w:pPr>
      <w:jc w:val="center"/>
    </w:pPr>
  </w:style>
  <w:style w:type="paragraph" w:customStyle="1" w:styleId="abstract">
    <w:name w:val="abstract"/>
    <w:basedOn w:val="BodyTextIndent2"/>
    <w:pPr>
      <w:spacing w:after="120" w:line="200" w:lineRule="exact"/>
    </w:pPr>
  </w:style>
  <w:style w:type="paragraph" w:customStyle="1" w:styleId="abstracthead">
    <w:name w:val="abstract head"/>
    <w:basedOn w:val="abstract"/>
    <w:rPr>
      <w:i/>
    </w:rPr>
  </w:style>
  <w:style w:type="paragraph" w:customStyle="1" w:styleId="abstractheader">
    <w:name w:val="abstract header"/>
    <w:basedOn w:val="abstract"/>
    <w:rPr>
      <w:i/>
    </w:rPr>
  </w:style>
  <w:style w:type="paragraph" w:customStyle="1" w:styleId="abstractname">
    <w:name w:val="abstract name"/>
    <w:basedOn w:val="abstract"/>
    <w:rPr>
      <w:i/>
    </w:rPr>
  </w:style>
  <w:style w:type="paragraph" w:customStyle="1" w:styleId="text">
    <w:name w:val="text"/>
    <w:basedOn w:val="Normal"/>
    <w:pPr>
      <w:spacing w:line="240" w:lineRule="exact"/>
      <w:ind w:firstLine="187"/>
    </w:pPr>
  </w:style>
  <w:style w:type="paragraph" w:customStyle="1" w:styleId="sectionhead1">
    <w:name w:val="section head (1)"/>
    <w:basedOn w:val="Normal"/>
    <w:pPr>
      <w:tabs>
        <w:tab w:val="left" w:pos="360"/>
        <w:tab w:val="num" w:pos="720"/>
      </w:tabs>
      <w:spacing w:before="120" w:after="120" w:line="216" w:lineRule="auto"/>
      <w:jc w:val="center"/>
    </w:pPr>
    <w:rPr>
      <w:smallCaps/>
    </w:rPr>
  </w:style>
  <w:style w:type="paragraph" w:customStyle="1" w:styleId="Head2">
    <w:name w:val="Head 2"/>
    <w:basedOn w:val="Heading2"/>
    <w:pPr>
      <w:numPr>
        <w:ilvl w:val="0"/>
        <w:numId w:val="4"/>
      </w:numPr>
      <w:spacing w:before="120"/>
      <w:ind w:left="0" w:firstLine="0"/>
    </w:pPr>
    <w:rPr>
      <w:spacing w:val="-8"/>
    </w:rPr>
  </w:style>
  <w:style w:type="paragraph" w:customStyle="1" w:styleId="sectionheadnonums">
    <w:name w:val="section head (no nums)"/>
    <w:basedOn w:val="Normal"/>
    <w:pPr>
      <w:spacing w:before="120" w:after="120"/>
      <w:jc w:val="center"/>
    </w:pPr>
    <w:rPr>
      <w:smallCaps/>
    </w:rPr>
  </w:style>
  <w:style w:type="paragraph" w:customStyle="1" w:styleId="authorname">
    <w:name w:val="author name"/>
    <w:basedOn w:val="Heading1"/>
    <w:rPr>
      <w:sz w:val="22"/>
    </w:rPr>
  </w:style>
  <w:style w:type="paragraph" w:customStyle="1" w:styleId="references">
    <w:name w:val="references"/>
    <w:basedOn w:val="Normal"/>
    <w:pPr>
      <w:spacing w:line="180" w:lineRule="exact"/>
      <w:ind w:left="360" w:hanging="360"/>
    </w:pPr>
    <w:rPr>
      <w:sz w:val="16"/>
    </w:rPr>
  </w:style>
  <w:style w:type="paragraph" w:styleId="FootnoteText">
    <w:name w:val="footnote text"/>
    <w:basedOn w:val="Normal"/>
    <w:pPr>
      <w:autoSpaceDE w:val="0"/>
      <w:ind w:firstLine="202"/>
    </w:pPr>
    <w:rPr>
      <w:sz w:val="16"/>
    </w:rPr>
  </w:style>
  <w:style w:type="paragraph" w:customStyle="1" w:styleId="Author">
    <w:name w:val="Author"/>
    <w:basedOn w:val="Normal"/>
    <w:pPr>
      <w:jc w:val="center"/>
    </w:pPr>
    <w:rPr>
      <w:sz w:val="24"/>
    </w:rPr>
  </w:style>
  <w:style w:type="paragraph" w:customStyle="1" w:styleId="Affiliation">
    <w:name w:val="Affiliation"/>
    <w:basedOn w:val="Normal"/>
    <w:pPr>
      <w:jc w:val="center"/>
    </w:pPr>
    <w:rPr>
      <w:i/>
      <w:sz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6Char">
    <w:name w:val="Heading 6 Char"/>
    <w:link w:val="Heading6"/>
    <w:rsid w:val="00B12694"/>
    <w:rPr>
      <w:rFonts w:ascii="Cambria" w:eastAsia="Times New Roman" w:hAnsi="Cambria" w:cs="Times New Roman"/>
      <w:b/>
      <w:bCs/>
      <w:sz w:val="22"/>
      <w:szCs w:val="22"/>
    </w:rPr>
  </w:style>
  <w:style w:type="table" w:styleId="TableGrid">
    <w:name w:val="Table Grid"/>
    <w:basedOn w:val="TableNormal"/>
    <w:uiPriority w:val="59"/>
    <w:rsid w:val="00B12694"/>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caption">
    <w:name w:val="Figure caption"/>
    <w:basedOn w:val="Normal"/>
    <w:qFormat/>
    <w:rsid w:val="00A42C2E"/>
    <w:pPr>
      <w:suppressLineNumbers/>
      <w:autoSpaceDE w:val="0"/>
      <w:spacing w:before="120" w:after="120"/>
    </w:pPr>
    <w:rPr>
      <w:rFonts w:ascii="Cambria" w:eastAsia="Cambria" w:hAnsi="Cambria"/>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70269">
      <w:bodyDiv w:val="1"/>
      <w:marLeft w:val="0"/>
      <w:marRight w:val="0"/>
      <w:marTop w:val="0"/>
      <w:marBottom w:val="0"/>
      <w:divBdr>
        <w:top w:val="none" w:sz="0" w:space="0" w:color="auto"/>
        <w:left w:val="none" w:sz="0" w:space="0" w:color="auto"/>
        <w:bottom w:val="none" w:sz="0" w:space="0" w:color="auto"/>
        <w:right w:val="none" w:sz="0" w:space="0" w:color="auto"/>
      </w:divBdr>
      <w:divsChild>
        <w:div w:id="1077632118">
          <w:marLeft w:val="0"/>
          <w:marRight w:val="0"/>
          <w:marTop w:val="0"/>
          <w:marBottom w:val="0"/>
          <w:divBdr>
            <w:top w:val="none" w:sz="0" w:space="0" w:color="auto"/>
            <w:left w:val="none" w:sz="0" w:space="0" w:color="auto"/>
            <w:bottom w:val="none" w:sz="0" w:space="0" w:color="auto"/>
            <w:right w:val="none" w:sz="0" w:space="0" w:color="auto"/>
          </w:divBdr>
          <w:divsChild>
            <w:div w:id="1276254705">
              <w:marLeft w:val="0"/>
              <w:marRight w:val="0"/>
              <w:marTop w:val="0"/>
              <w:marBottom w:val="0"/>
              <w:divBdr>
                <w:top w:val="none" w:sz="0" w:space="0" w:color="auto"/>
                <w:left w:val="none" w:sz="0" w:space="0" w:color="auto"/>
                <w:bottom w:val="none" w:sz="0" w:space="0" w:color="auto"/>
                <w:right w:val="none" w:sz="0" w:space="0" w:color="auto"/>
              </w:divBdr>
              <w:divsChild>
                <w:div w:id="16504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59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Preparation of Papers in Two-Column Format for the Proceedings of ATEE2011</vt:lpstr>
    </vt:vector>
  </TitlesOfParts>
  <Manager/>
  <Company>POLITEHNICA University of Bucharest</Company>
  <LinksUpToDate>false</LinksUpToDate>
  <CharactersWithSpaces>9092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ATEE2011</dc:title>
  <dc:subject/>
  <dc:creator>ATEE</dc:creator>
  <cp:keywords/>
  <dc:description/>
  <cp:lastModifiedBy>Alin Dobre</cp:lastModifiedBy>
  <cp:revision>16</cp:revision>
  <cp:lastPrinted>2018-10-07T23:36:00Z</cp:lastPrinted>
  <dcterms:created xsi:type="dcterms:W3CDTF">2025-09-23T17:42:00Z</dcterms:created>
  <dcterms:modified xsi:type="dcterms:W3CDTF">2025-09-25T15:22:00Z</dcterms:modified>
  <cp:category/>
</cp:coreProperties>
</file>